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17" w:rsidRDefault="00AF4C17" w:rsidP="00AF4C17">
      <w:pPr>
        <w:jc w:val="center"/>
        <w:rPr>
          <w:b/>
          <w:bCs/>
          <w:color w:val="000000"/>
          <w:sz w:val="28"/>
          <w:lang w:eastAsia="ru-RU"/>
        </w:rPr>
      </w:pPr>
    </w:p>
    <w:p w:rsidR="00296FF5" w:rsidRPr="00A27ED3" w:rsidRDefault="00296FF5" w:rsidP="00296FF5">
      <w:pPr>
        <w:suppressAutoHyphens w:val="0"/>
        <w:spacing w:line="294" w:lineRule="atLeast"/>
        <w:jc w:val="center"/>
        <w:rPr>
          <w:b/>
          <w:bCs/>
          <w:color w:val="000000"/>
          <w:kern w:val="0"/>
          <w:sz w:val="28"/>
          <w:szCs w:val="28"/>
          <w:lang w:eastAsia="ru-RU"/>
        </w:rPr>
      </w:pPr>
      <w:r w:rsidRPr="00A27ED3">
        <w:rPr>
          <w:b/>
          <w:bCs/>
          <w:color w:val="000000"/>
          <w:kern w:val="0"/>
          <w:sz w:val="28"/>
          <w:szCs w:val="28"/>
          <w:lang w:eastAsia="ru-RU"/>
        </w:rPr>
        <w:t>Администрация г. Улан-Удэ</w:t>
      </w:r>
    </w:p>
    <w:p w:rsidR="00296FF5" w:rsidRPr="00A27ED3" w:rsidRDefault="00296FF5" w:rsidP="00296FF5">
      <w:pPr>
        <w:suppressAutoHyphens w:val="0"/>
        <w:spacing w:line="294" w:lineRule="atLeast"/>
        <w:jc w:val="center"/>
        <w:rPr>
          <w:b/>
          <w:bCs/>
          <w:color w:val="000000"/>
          <w:kern w:val="0"/>
          <w:sz w:val="28"/>
          <w:szCs w:val="28"/>
          <w:lang w:eastAsia="ru-RU"/>
        </w:rPr>
      </w:pPr>
      <w:r w:rsidRPr="00A27ED3">
        <w:rPr>
          <w:b/>
          <w:bCs/>
          <w:color w:val="000000"/>
          <w:kern w:val="0"/>
          <w:sz w:val="28"/>
          <w:szCs w:val="28"/>
          <w:lang w:eastAsia="ru-RU"/>
        </w:rPr>
        <w:t>Комитет по образованию г. Улан-Удэ</w:t>
      </w:r>
    </w:p>
    <w:p w:rsidR="00296FF5" w:rsidRPr="00A27ED3" w:rsidRDefault="00296FF5" w:rsidP="00296FF5">
      <w:pPr>
        <w:suppressAutoHyphens w:val="0"/>
        <w:spacing w:line="294" w:lineRule="atLeast"/>
        <w:jc w:val="center"/>
        <w:rPr>
          <w:b/>
          <w:bCs/>
          <w:color w:val="000000"/>
          <w:kern w:val="0"/>
          <w:sz w:val="28"/>
          <w:szCs w:val="28"/>
          <w:lang w:eastAsia="ru-RU"/>
        </w:rPr>
      </w:pPr>
      <w:r w:rsidRPr="00A27ED3">
        <w:rPr>
          <w:b/>
          <w:bCs/>
          <w:color w:val="000000"/>
          <w:kern w:val="0"/>
          <w:sz w:val="28"/>
          <w:szCs w:val="28"/>
          <w:lang w:eastAsia="ru-RU"/>
        </w:rPr>
        <w:t xml:space="preserve">Муниципальное бюджетное дошкольное образовательное учреждение </w:t>
      </w:r>
    </w:p>
    <w:p w:rsidR="00296FF5" w:rsidRPr="00A27ED3" w:rsidRDefault="00296FF5" w:rsidP="00296FF5">
      <w:pPr>
        <w:suppressAutoHyphens w:val="0"/>
        <w:spacing w:line="294" w:lineRule="atLeast"/>
        <w:jc w:val="center"/>
        <w:rPr>
          <w:b/>
          <w:bCs/>
          <w:color w:val="000000"/>
          <w:kern w:val="0"/>
          <w:sz w:val="28"/>
          <w:szCs w:val="28"/>
          <w:lang w:eastAsia="ru-RU"/>
        </w:rPr>
      </w:pPr>
      <w:r w:rsidRPr="00A27ED3">
        <w:rPr>
          <w:b/>
          <w:bCs/>
          <w:color w:val="000000"/>
          <w:kern w:val="0"/>
          <w:sz w:val="28"/>
          <w:szCs w:val="28"/>
          <w:lang w:eastAsia="ru-RU"/>
        </w:rPr>
        <w:t>Детский сад №87 «Улыбка» комбинированного вида</w:t>
      </w:r>
    </w:p>
    <w:p w:rsidR="00296FF5" w:rsidRPr="00A27ED3" w:rsidRDefault="00296FF5" w:rsidP="00296FF5">
      <w:pPr>
        <w:suppressAutoHyphens w:val="0"/>
        <w:spacing w:line="294" w:lineRule="atLeast"/>
        <w:jc w:val="center"/>
        <w:rPr>
          <w:b/>
          <w:bCs/>
          <w:color w:val="000000"/>
          <w:kern w:val="0"/>
          <w:sz w:val="28"/>
          <w:szCs w:val="28"/>
          <w:lang w:eastAsia="ru-RU"/>
        </w:rPr>
      </w:pPr>
    </w:p>
    <w:p w:rsidR="00296FF5" w:rsidRPr="00A27ED3" w:rsidRDefault="00296FF5" w:rsidP="00296FF5">
      <w:pPr>
        <w:suppressAutoHyphens w:val="0"/>
        <w:spacing w:before="120" w:after="120" w:line="270" w:lineRule="atLeast"/>
        <w:jc w:val="center"/>
        <w:outlineLvl w:val="2"/>
        <w:rPr>
          <w:b/>
          <w:bCs/>
          <w:color w:val="000000" w:themeColor="text1"/>
          <w:kern w:val="0"/>
          <w:sz w:val="28"/>
          <w:szCs w:val="28"/>
          <w:lang w:eastAsia="ru-RU"/>
        </w:rPr>
      </w:pPr>
    </w:p>
    <w:p w:rsidR="00AF4C17" w:rsidRPr="00A27ED3" w:rsidRDefault="00AF4C17" w:rsidP="00AF4C17">
      <w:pPr>
        <w:jc w:val="center"/>
        <w:rPr>
          <w:b/>
          <w:bCs/>
          <w:color w:val="000000"/>
          <w:sz w:val="28"/>
          <w:szCs w:val="28"/>
          <w:lang w:eastAsia="ru-RU"/>
        </w:rPr>
      </w:pPr>
    </w:p>
    <w:p w:rsidR="00AF4C17" w:rsidRPr="00A27ED3" w:rsidRDefault="00AF4C17" w:rsidP="00AF4C17">
      <w:pPr>
        <w:jc w:val="center"/>
        <w:rPr>
          <w:b/>
          <w:bCs/>
          <w:color w:val="000000"/>
          <w:sz w:val="28"/>
          <w:szCs w:val="28"/>
          <w:lang w:eastAsia="ru-RU"/>
        </w:rPr>
      </w:pPr>
    </w:p>
    <w:p w:rsidR="00AF4C17" w:rsidRPr="00A27ED3" w:rsidRDefault="00AF4C17" w:rsidP="00AF4C17">
      <w:pPr>
        <w:jc w:val="center"/>
        <w:rPr>
          <w:b/>
          <w:bCs/>
          <w:color w:val="000000"/>
          <w:sz w:val="28"/>
          <w:szCs w:val="28"/>
          <w:lang w:eastAsia="ru-RU"/>
        </w:rPr>
      </w:pPr>
    </w:p>
    <w:p w:rsidR="00AF4C17" w:rsidRPr="00A27ED3" w:rsidRDefault="00AF4C17" w:rsidP="00AF4C17">
      <w:pPr>
        <w:jc w:val="center"/>
        <w:rPr>
          <w:b/>
          <w:bCs/>
          <w:color w:val="000000"/>
          <w:sz w:val="28"/>
          <w:szCs w:val="28"/>
          <w:lang w:eastAsia="ru-RU"/>
        </w:rPr>
      </w:pPr>
    </w:p>
    <w:p w:rsidR="000D6471" w:rsidRPr="00A27ED3" w:rsidRDefault="000D6471" w:rsidP="000D6471">
      <w:pPr>
        <w:jc w:val="center"/>
        <w:rPr>
          <w:b/>
          <w:bCs/>
          <w:color w:val="000000"/>
          <w:sz w:val="28"/>
          <w:szCs w:val="28"/>
          <w:lang w:eastAsia="ru-RU"/>
        </w:rPr>
      </w:pPr>
    </w:p>
    <w:p w:rsidR="000D6471" w:rsidRPr="00A27ED3" w:rsidRDefault="000D6471" w:rsidP="000D6471">
      <w:pPr>
        <w:jc w:val="center"/>
        <w:rPr>
          <w:b/>
          <w:bCs/>
          <w:color w:val="000000"/>
          <w:sz w:val="28"/>
          <w:szCs w:val="28"/>
          <w:lang w:eastAsia="ru-RU"/>
        </w:rPr>
      </w:pPr>
      <w:r w:rsidRPr="00A27ED3">
        <w:rPr>
          <w:b/>
          <w:bCs/>
          <w:color w:val="000000"/>
          <w:sz w:val="28"/>
          <w:szCs w:val="28"/>
          <w:lang w:eastAsia="ru-RU"/>
        </w:rPr>
        <w:t xml:space="preserve">Программа </w:t>
      </w:r>
    </w:p>
    <w:p w:rsidR="000D6471" w:rsidRPr="00A27ED3" w:rsidRDefault="000D6471" w:rsidP="000D6471">
      <w:pPr>
        <w:jc w:val="center"/>
        <w:rPr>
          <w:b/>
          <w:bCs/>
          <w:color w:val="000000"/>
          <w:sz w:val="28"/>
          <w:szCs w:val="28"/>
          <w:lang w:eastAsia="ru-RU"/>
        </w:rPr>
      </w:pPr>
      <w:r w:rsidRPr="00A27ED3">
        <w:rPr>
          <w:b/>
          <w:bCs/>
          <w:color w:val="000000"/>
          <w:sz w:val="28"/>
          <w:szCs w:val="28"/>
          <w:lang w:eastAsia="ru-RU"/>
        </w:rPr>
        <w:t xml:space="preserve">по </w:t>
      </w:r>
      <w:r w:rsidR="00296FF5" w:rsidRPr="00A27ED3">
        <w:rPr>
          <w:b/>
          <w:bCs/>
          <w:color w:val="000000"/>
          <w:sz w:val="28"/>
          <w:szCs w:val="28"/>
          <w:lang w:eastAsia="ru-RU"/>
        </w:rPr>
        <w:t>нравственно</w:t>
      </w:r>
      <w:r w:rsidRPr="00A27ED3">
        <w:rPr>
          <w:b/>
          <w:bCs/>
          <w:color w:val="000000"/>
          <w:sz w:val="28"/>
          <w:szCs w:val="28"/>
          <w:lang w:eastAsia="ru-RU"/>
        </w:rPr>
        <w:t>-патриотическому воспитанию дошкольников</w:t>
      </w:r>
    </w:p>
    <w:p w:rsidR="00AF4C17" w:rsidRPr="00A27ED3" w:rsidRDefault="00AF4C17" w:rsidP="00AF4C17">
      <w:pPr>
        <w:jc w:val="center"/>
        <w:rPr>
          <w:b/>
          <w:bCs/>
          <w:i/>
          <w:color w:val="000000"/>
          <w:sz w:val="28"/>
          <w:szCs w:val="28"/>
          <w:lang w:eastAsia="ru-RU"/>
        </w:rPr>
      </w:pPr>
    </w:p>
    <w:p w:rsidR="00AF4C17" w:rsidRPr="00A27ED3" w:rsidRDefault="00AF4C17" w:rsidP="00AF4C17">
      <w:pPr>
        <w:jc w:val="center"/>
        <w:rPr>
          <w:b/>
          <w:bCs/>
          <w:i/>
          <w:color w:val="000000"/>
          <w:sz w:val="28"/>
          <w:szCs w:val="28"/>
          <w:lang w:eastAsia="ru-RU"/>
        </w:rPr>
      </w:pPr>
    </w:p>
    <w:p w:rsidR="00AF4C17" w:rsidRPr="00A27ED3" w:rsidRDefault="00296FF5" w:rsidP="00AF4C17">
      <w:pPr>
        <w:jc w:val="center"/>
        <w:rPr>
          <w:b/>
          <w:bCs/>
          <w:i/>
          <w:color w:val="000000"/>
          <w:sz w:val="28"/>
          <w:szCs w:val="28"/>
          <w:lang w:eastAsia="ru-RU"/>
        </w:rPr>
      </w:pPr>
      <w:r w:rsidRPr="00A27ED3">
        <w:rPr>
          <w:b/>
          <w:bCs/>
          <w:i/>
          <w:color w:val="000000"/>
          <w:sz w:val="28"/>
          <w:szCs w:val="28"/>
          <w:lang w:eastAsia="ru-RU"/>
        </w:rPr>
        <w:t>«Мы едины, мы непобедимы»</w:t>
      </w:r>
    </w:p>
    <w:p w:rsidR="00AF4C17" w:rsidRPr="00A27ED3" w:rsidRDefault="00AF4C17" w:rsidP="00AF4C17">
      <w:pPr>
        <w:jc w:val="center"/>
        <w:rPr>
          <w:b/>
          <w:bCs/>
          <w:color w:val="000000"/>
          <w:sz w:val="28"/>
          <w:szCs w:val="28"/>
          <w:lang w:eastAsia="ru-RU"/>
        </w:rPr>
      </w:pPr>
    </w:p>
    <w:p w:rsidR="00AF4C17" w:rsidRPr="00A27ED3" w:rsidRDefault="00AF4C17" w:rsidP="00AF4C17">
      <w:pPr>
        <w:jc w:val="center"/>
        <w:rPr>
          <w:b/>
          <w:bCs/>
          <w:color w:val="000000"/>
          <w:sz w:val="28"/>
          <w:szCs w:val="28"/>
          <w:lang w:eastAsia="ru-RU"/>
        </w:rPr>
      </w:pPr>
    </w:p>
    <w:p w:rsidR="00AF4C17" w:rsidRPr="00A27ED3" w:rsidRDefault="00AF4C17" w:rsidP="00AF4C17">
      <w:pPr>
        <w:jc w:val="center"/>
        <w:rPr>
          <w:b/>
          <w:bCs/>
          <w:color w:val="000000"/>
          <w:sz w:val="28"/>
          <w:szCs w:val="28"/>
          <w:lang w:eastAsia="ru-RU"/>
        </w:rPr>
      </w:pPr>
    </w:p>
    <w:p w:rsidR="00AF4C17" w:rsidRPr="00A27ED3" w:rsidRDefault="00AF4C17" w:rsidP="00AF4C17">
      <w:pPr>
        <w:jc w:val="center"/>
        <w:rPr>
          <w:b/>
          <w:bCs/>
          <w:color w:val="000000"/>
          <w:sz w:val="28"/>
          <w:szCs w:val="28"/>
          <w:lang w:eastAsia="ru-RU"/>
        </w:rPr>
      </w:pPr>
    </w:p>
    <w:p w:rsidR="00AF4C17" w:rsidRPr="00A27ED3" w:rsidRDefault="00AF4C17" w:rsidP="00AF4C17">
      <w:pPr>
        <w:jc w:val="center"/>
        <w:rPr>
          <w:b/>
          <w:bCs/>
          <w:color w:val="000000"/>
          <w:sz w:val="28"/>
          <w:szCs w:val="28"/>
          <w:lang w:eastAsia="ru-RU"/>
        </w:rPr>
      </w:pPr>
    </w:p>
    <w:p w:rsidR="00AF4C17" w:rsidRPr="00A27ED3" w:rsidRDefault="00AF4C17" w:rsidP="00AF4C17">
      <w:pPr>
        <w:jc w:val="center"/>
        <w:rPr>
          <w:b/>
          <w:bCs/>
          <w:color w:val="000000"/>
          <w:sz w:val="28"/>
          <w:szCs w:val="28"/>
          <w:lang w:eastAsia="ru-RU"/>
        </w:rPr>
      </w:pPr>
    </w:p>
    <w:p w:rsidR="001E3028" w:rsidRPr="00A27ED3" w:rsidRDefault="001E3028" w:rsidP="00296FF5">
      <w:pPr>
        <w:pStyle w:val="a8"/>
        <w:spacing w:after="0"/>
        <w:jc w:val="center"/>
        <w:rPr>
          <w:b/>
          <w:bCs/>
          <w:sz w:val="28"/>
          <w:szCs w:val="28"/>
        </w:rPr>
      </w:pPr>
    </w:p>
    <w:p w:rsidR="00296FF5" w:rsidRPr="00A27ED3" w:rsidRDefault="00296FF5" w:rsidP="000E7BBE">
      <w:pPr>
        <w:pStyle w:val="a8"/>
        <w:spacing w:after="0"/>
        <w:rPr>
          <w:b/>
          <w:bCs/>
          <w:sz w:val="28"/>
          <w:szCs w:val="28"/>
        </w:rPr>
      </w:pPr>
    </w:p>
    <w:p w:rsidR="00296FF5" w:rsidRDefault="00646FDA" w:rsidP="00646FDA">
      <w:pPr>
        <w:pStyle w:val="a8"/>
        <w:spacing w:before="0" w:after="0"/>
        <w:jc w:val="right"/>
        <w:rPr>
          <w:b/>
          <w:bCs/>
          <w:sz w:val="28"/>
          <w:szCs w:val="28"/>
        </w:rPr>
      </w:pPr>
      <w:r>
        <w:rPr>
          <w:b/>
          <w:bCs/>
          <w:sz w:val="28"/>
          <w:szCs w:val="28"/>
        </w:rPr>
        <w:t>Состав творческой группы:</w:t>
      </w:r>
    </w:p>
    <w:p w:rsidR="00646FDA" w:rsidRDefault="00646FDA" w:rsidP="00646FDA">
      <w:pPr>
        <w:pStyle w:val="a8"/>
        <w:spacing w:before="0" w:after="0"/>
        <w:jc w:val="right"/>
        <w:rPr>
          <w:b/>
          <w:bCs/>
          <w:sz w:val="28"/>
          <w:szCs w:val="28"/>
        </w:rPr>
      </w:pPr>
      <w:r>
        <w:rPr>
          <w:b/>
          <w:bCs/>
          <w:sz w:val="28"/>
          <w:szCs w:val="28"/>
        </w:rPr>
        <w:t>Руководитель: Шевченко О.Н.</w:t>
      </w:r>
    </w:p>
    <w:p w:rsidR="00646FDA" w:rsidRDefault="00646FDA" w:rsidP="00646FDA">
      <w:pPr>
        <w:pStyle w:val="a8"/>
        <w:spacing w:before="0" w:after="0"/>
        <w:jc w:val="right"/>
        <w:rPr>
          <w:b/>
          <w:bCs/>
          <w:sz w:val="28"/>
          <w:szCs w:val="28"/>
        </w:rPr>
      </w:pPr>
    </w:p>
    <w:p w:rsidR="00646FDA" w:rsidRDefault="00646FDA" w:rsidP="00646FDA">
      <w:pPr>
        <w:pStyle w:val="a8"/>
        <w:spacing w:before="0" w:after="0"/>
        <w:jc w:val="right"/>
        <w:rPr>
          <w:b/>
          <w:bCs/>
          <w:sz w:val="28"/>
          <w:szCs w:val="28"/>
        </w:rPr>
      </w:pPr>
    </w:p>
    <w:p w:rsidR="00646FDA" w:rsidRDefault="00646FDA" w:rsidP="00646FDA">
      <w:pPr>
        <w:pStyle w:val="a8"/>
        <w:spacing w:before="0" w:after="0"/>
        <w:jc w:val="right"/>
        <w:rPr>
          <w:b/>
          <w:bCs/>
          <w:sz w:val="28"/>
          <w:szCs w:val="28"/>
        </w:rPr>
      </w:pPr>
      <w:r>
        <w:rPr>
          <w:b/>
          <w:bCs/>
          <w:sz w:val="28"/>
          <w:szCs w:val="28"/>
        </w:rPr>
        <w:t>Власова О.В.</w:t>
      </w:r>
    </w:p>
    <w:p w:rsidR="00646FDA" w:rsidRDefault="00646FDA" w:rsidP="00646FDA">
      <w:pPr>
        <w:pStyle w:val="a8"/>
        <w:spacing w:before="0" w:after="0"/>
        <w:jc w:val="right"/>
        <w:rPr>
          <w:b/>
          <w:bCs/>
          <w:sz w:val="28"/>
          <w:szCs w:val="28"/>
        </w:rPr>
      </w:pPr>
      <w:r>
        <w:rPr>
          <w:b/>
          <w:bCs/>
          <w:sz w:val="28"/>
          <w:szCs w:val="28"/>
        </w:rPr>
        <w:t>Квашнина Е.А.</w:t>
      </w:r>
    </w:p>
    <w:p w:rsidR="00646FDA" w:rsidRDefault="00646FDA" w:rsidP="00646FDA">
      <w:pPr>
        <w:pStyle w:val="a8"/>
        <w:spacing w:before="0" w:after="0"/>
        <w:jc w:val="right"/>
        <w:rPr>
          <w:b/>
          <w:bCs/>
          <w:sz w:val="28"/>
          <w:szCs w:val="28"/>
        </w:rPr>
      </w:pPr>
      <w:r>
        <w:rPr>
          <w:b/>
          <w:bCs/>
          <w:sz w:val="28"/>
          <w:szCs w:val="28"/>
        </w:rPr>
        <w:t>Чмелева Я.М.</w:t>
      </w:r>
    </w:p>
    <w:p w:rsidR="00646FDA" w:rsidRPr="00A27ED3" w:rsidRDefault="00646FDA" w:rsidP="00646FDA">
      <w:pPr>
        <w:pStyle w:val="a8"/>
        <w:spacing w:before="0" w:after="0"/>
        <w:jc w:val="right"/>
        <w:rPr>
          <w:b/>
          <w:bCs/>
          <w:sz w:val="28"/>
          <w:szCs w:val="28"/>
        </w:rPr>
      </w:pPr>
      <w:r>
        <w:rPr>
          <w:b/>
          <w:bCs/>
          <w:sz w:val="28"/>
          <w:szCs w:val="28"/>
        </w:rPr>
        <w:t>Шурыгина Н.В.</w:t>
      </w:r>
    </w:p>
    <w:p w:rsidR="00296FF5" w:rsidRPr="00A27ED3" w:rsidRDefault="00296FF5" w:rsidP="00646FDA">
      <w:pPr>
        <w:pStyle w:val="a8"/>
        <w:spacing w:before="0" w:after="0"/>
        <w:rPr>
          <w:b/>
          <w:bCs/>
          <w:sz w:val="28"/>
          <w:szCs w:val="28"/>
        </w:rPr>
      </w:pPr>
    </w:p>
    <w:p w:rsidR="00AF4C17" w:rsidRPr="00A27ED3" w:rsidRDefault="00AF4C17" w:rsidP="00646FDA">
      <w:pPr>
        <w:rPr>
          <w:i/>
          <w:iCs/>
          <w:sz w:val="28"/>
          <w:szCs w:val="28"/>
        </w:rPr>
      </w:pPr>
    </w:p>
    <w:p w:rsidR="00AF4C17" w:rsidRPr="00A27ED3" w:rsidRDefault="00AF4C17" w:rsidP="00AF4C17">
      <w:pPr>
        <w:jc w:val="right"/>
        <w:rPr>
          <w:i/>
          <w:iCs/>
          <w:sz w:val="28"/>
          <w:szCs w:val="28"/>
        </w:rPr>
      </w:pPr>
    </w:p>
    <w:p w:rsidR="00AF4C17" w:rsidRPr="00A27ED3" w:rsidRDefault="00AF4C17" w:rsidP="00AF4C17">
      <w:pPr>
        <w:jc w:val="right"/>
        <w:rPr>
          <w:i/>
          <w:iCs/>
          <w:sz w:val="28"/>
          <w:szCs w:val="28"/>
        </w:rPr>
      </w:pPr>
    </w:p>
    <w:p w:rsidR="00AF4C17" w:rsidRPr="00A27ED3" w:rsidRDefault="00AF4C17" w:rsidP="00AF4C17">
      <w:pPr>
        <w:jc w:val="right"/>
        <w:rPr>
          <w:i/>
          <w:iCs/>
          <w:sz w:val="28"/>
          <w:szCs w:val="28"/>
        </w:rPr>
      </w:pPr>
    </w:p>
    <w:p w:rsidR="00AF4C17" w:rsidRPr="00A27ED3" w:rsidRDefault="00AF4C17" w:rsidP="00AF4C17">
      <w:pPr>
        <w:jc w:val="right"/>
        <w:rPr>
          <w:i/>
          <w:iCs/>
          <w:sz w:val="28"/>
          <w:szCs w:val="28"/>
        </w:rPr>
      </w:pPr>
    </w:p>
    <w:p w:rsidR="00AF4C17" w:rsidRPr="00A27ED3" w:rsidRDefault="00AF4C17" w:rsidP="00AF4C17">
      <w:pPr>
        <w:jc w:val="right"/>
        <w:rPr>
          <w:i/>
          <w:iCs/>
          <w:sz w:val="28"/>
          <w:szCs w:val="28"/>
        </w:rPr>
      </w:pPr>
    </w:p>
    <w:p w:rsidR="00296FF5" w:rsidRPr="00A27ED3" w:rsidRDefault="00296FF5" w:rsidP="00296FF5">
      <w:pPr>
        <w:rPr>
          <w:i/>
          <w:iCs/>
          <w:sz w:val="28"/>
          <w:szCs w:val="28"/>
        </w:rPr>
      </w:pPr>
    </w:p>
    <w:p w:rsidR="00646FDA" w:rsidRDefault="00646FDA" w:rsidP="00296FF5">
      <w:pPr>
        <w:jc w:val="right"/>
        <w:rPr>
          <w:i/>
          <w:iCs/>
          <w:sz w:val="28"/>
          <w:szCs w:val="28"/>
        </w:rPr>
      </w:pPr>
    </w:p>
    <w:p w:rsidR="00646FDA" w:rsidRDefault="00646FDA" w:rsidP="00296FF5">
      <w:pPr>
        <w:jc w:val="right"/>
        <w:rPr>
          <w:i/>
          <w:iCs/>
          <w:sz w:val="28"/>
          <w:szCs w:val="28"/>
        </w:rPr>
      </w:pPr>
    </w:p>
    <w:p w:rsidR="00646FDA" w:rsidRDefault="00646FDA" w:rsidP="00296FF5">
      <w:pPr>
        <w:jc w:val="right"/>
        <w:rPr>
          <w:i/>
          <w:iCs/>
          <w:sz w:val="28"/>
          <w:szCs w:val="28"/>
        </w:rPr>
      </w:pPr>
    </w:p>
    <w:p w:rsidR="00AF4C17" w:rsidRPr="00A27ED3" w:rsidRDefault="00AF4C17" w:rsidP="00296FF5">
      <w:pPr>
        <w:jc w:val="right"/>
        <w:rPr>
          <w:sz w:val="28"/>
          <w:szCs w:val="28"/>
        </w:rPr>
      </w:pPr>
      <w:r w:rsidRPr="00A27ED3">
        <w:rPr>
          <w:i/>
          <w:iCs/>
          <w:sz w:val="28"/>
          <w:szCs w:val="28"/>
        </w:rPr>
        <w:lastRenderedPageBreak/>
        <w:t>Никто не учит маленького человека:</w:t>
      </w:r>
    </w:p>
    <w:p w:rsidR="00AF4C17" w:rsidRPr="00A27ED3" w:rsidRDefault="00AF4C17" w:rsidP="00AF4C17">
      <w:pPr>
        <w:jc w:val="right"/>
        <w:rPr>
          <w:sz w:val="28"/>
          <w:szCs w:val="28"/>
        </w:rPr>
      </w:pPr>
      <w:r w:rsidRPr="00A27ED3">
        <w:rPr>
          <w:i/>
          <w:iCs/>
          <w:sz w:val="28"/>
          <w:szCs w:val="28"/>
        </w:rPr>
        <w:t>«Будь равнодушным к людям, ломай деревья,</w:t>
      </w:r>
    </w:p>
    <w:p w:rsidR="00AF4C17" w:rsidRPr="00A27ED3" w:rsidRDefault="00AF4C17" w:rsidP="00AF4C17">
      <w:pPr>
        <w:jc w:val="right"/>
        <w:rPr>
          <w:sz w:val="28"/>
          <w:szCs w:val="28"/>
        </w:rPr>
      </w:pPr>
      <w:r w:rsidRPr="00A27ED3">
        <w:rPr>
          <w:i/>
          <w:iCs/>
          <w:sz w:val="28"/>
          <w:szCs w:val="28"/>
        </w:rPr>
        <w:t>попирай красоту, выше всего ставь свое личное».</w:t>
      </w:r>
    </w:p>
    <w:p w:rsidR="00AF4C17" w:rsidRPr="00A27ED3" w:rsidRDefault="00AF4C17" w:rsidP="00AF4C17">
      <w:pPr>
        <w:jc w:val="right"/>
        <w:rPr>
          <w:sz w:val="28"/>
          <w:szCs w:val="28"/>
        </w:rPr>
      </w:pPr>
      <w:r w:rsidRPr="00A27ED3">
        <w:rPr>
          <w:i/>
          <w:iCs/>
          <w:sz w:val="28"/>
          <w:szCs w:val="28"/>
        </w:rPr>
        <w:t>Все дело в одной, в очень важной закономерности</w:t>
      </w:r>
    </w:p>
    <w:p w:rsidR="00AF4C17" w:rsidRPr="00A27ED3" w:rsidRDefault="00AF4C17" w:rsidP="00AF4C17">
      <w:pPr>
        <w:jc w:val="right"/>
        <w:rPr>
          <w:sz w:val="28"/>
          <w:szCs w:val="28"/>
        </w:rPr>
      </w:pPr>
      <w:r w:rsidRPr="00A27ED3">
        <w:rPr>
          <w:i/>
          <w:iCs/>
          <w:sz w:val="28"/>
          <w:szCs w:val="28"/>
        </w:rPr>
        <w:t>нравственно-патриотического воспитания.</w:t>
      </w:r>
    </w:p>
    <w:p w:rsidR="00AF4C17" w:rsidRPr="00A27ED3" w:rsidRDefault="00AF4C17" w:rsidP="00AF4C17">
      <w:pPr>
        <w:jc w:val="right"/>
        <w:rPr>
          <w:sz w:val="28"/>
          <w:szCs w:val="28"/>
        </w:rPr>
      </w:pPr>
      <w:r w:rsidRPr="00A27ED3">
        <w:rPr>
          <w:i/>
          <w:iCs/>
          <w:sz w:val="28"/>
          <w:szCs w:val="28"/>
        </w:rPr>
        <w:t>Если человека учат добру - учат умело, умно,</w:t>
      </w:r>
    </w:p>
    <w:p w:rsidR="00AF4C17" w:rsidRPr="00A27ED3" w:rsidRDefault="00AF4C17" w:rsidP="00AF4C17">
      <w:pPr>
        <w:jc w:val="right"/>
        <w:rPr>
          <w:sz w:val="28"/>
          <w:szCs w:val="28"/>
        </w:rPr>
      </w:pPr>
      <w:r w:rsidRPr="00A27ED3">
        <w:rPr>
          <w:i/>
          <w:iCs/>
          <w:sz w:val="28"/>
          <w:szCs w:val="28"/>
        </w:rPr>
        <w:t xml:space="preserve">  настойчиво, требовательно, в результате будет добро.</w:t>
      </w:r>
    </w:p>
    <w:p w:rsidR="00AF4C17" w:rsidRPr="00A27ED3" w:rsidRDefault="00AF4C17" w:rsidP="00AF4C17">
      <w:pPr>
        <w:jc w:val="right"/>
        <w:rPr>
          <w:sz w:val="28"/>
          <w:szCs w:val="28"/>
        </w:rPr>
      </w:pPr>
      <w:r w:rsidRPr="00A27ED3">
        <w:rPr>
          <w:i/>
          <w:iCs/>
          <w:sz w:val="28"/>
          <w:szCs w:val="28"/>
        </w:rPr>
        <w:t>Учат злу (очень редко, но бывает и так),</w:t>
      </w:r>
    </w:p>
    <w:p w:rsidR="00AF4C17" w:rsidRPr="00A27ED3" w:rsidRDefault="00AF4C17" w:rsidP="00AF4C17">
      <w:pPr>
        <w:jc w:val="right"/>
        <w:rPr>
          <w:sz w:val="28"/>
          <w:szCs w:val="28"/>
        </w:rPr>
      </w:pPr>
      <w:r w:rsidRPr="00A27ED3">
        <w:rPr>
          <w:i/>
          <w:iCs/>
          <w:sz w:val="28"/>
          <w:szCs w:val="28"/>
        </w:rPr>
        <w:t>в результате будет зло.</w:t>
      </w:r>
    </w:p>
    <w:p w:rsidR="00AF4C17" w:rsidRPr="00A27ED3" w:rsidRDefault="00AF4C17" w:rsidP="00AF4C17">
      <w:pPr>
        <w:jc w:val="right"/>
        <w:rPr>
          <w:sz w:val="28"/>
          <w:szCs w:val="28"/>
        </w:rPr>
      </w:pPr>
      <w:r w:rsidRPr="00A27ED3">
        <w:rPr>
          <w:i/>
          <w:iCs/>
          <w:sz w:val="28"/>
          <w:szCs w:val="28"/>
        </w:rPr>
        <w:t>Не учат ни добру, ни злу - все равно будет зло,</w:t>
      </w:r>
    </w:p>
    <w:p w:rsidR="00AF4C17" w:rsidRPr="00A27ED3" w:rsidRDefault="00AF4C17" w:rsidP="00AF4C17">
      <w:pPr>
        <w:jc w:val="right"/>
        <w:rPr>
          <w:sz w:val="28"/>
          <w:szCs w:val="28"/>
        </w:rPr>
      </w:pPr>
      <w:r w:rsidRPr="00A27ED3">
        <w:rPr>
          <w:i/>
          <w:iCs/>
          <w:sz w:val="28"/>
          <w:szCs w:val="28"/>
        </w:rPr>
        <w:t>потому, что и человеком его надо воспитать».</w:t>
      </w:r>
    </w:p>
    <w:p w:rsidR="00AF4C17" w:rsidRPr="00A27ED3" w:rsidRDefault="00AF4C17" w:rsidP="00AF4C17">
      <w:pPr>
        <w:jc w:val="right"/>
        <w:rPr>
          <w:sz w:val="28"/>
          <w:szCs w:val="28"/>
        </w:rPr>
      </w:pPr>
      <w:r w:rsidRPr="00A27ED3">
        <w:rPr>
          <w:i/>
          <w:iCs/>
          <w:sz w:val="28"/>
          <w:szCs w:val="28"/>
        </w:rPr>
        <w:t>В.А. Сухомлинский</w:t>
      </w:r>
    </w:p>
    <w:p w:rsidR="00AF4C17" w:rsidRPr="00A27ED3" w:rsidRDefault="00AF4C17" w:rsidP="00AF4C17">
      <w:pPr>
        <w:pStyle w:val="a8"/>
        <w:spacing w:after="0"/>
        <w:rPr>
          <w:b/>
          <w:bCs/>
          <w:sz w:val="28"/>
          <w:szCs w:val="28"/>
        </w:rPr>
      </w:pPr>
    </w:p>
    <w:p w:rsidR="000E7BBE" w:rsidRPr="00A27ED3" w:rsidRDefault="000E7BBE" w:rsidP="000E7BBE">
      <w:pPr>
        <w:pStyle w:val="a8"/>
        <w:spacing w:before="278" w:after="278"/>
        <w:jc w:val="center"/>
        <w:rPr>
          <w:b/>
          <w:bCs/>
          <w:i/>
          <w:kern w:val="28"/>
          <w:sz w:val="28"/>
          <w:szCs w:val="28"/>
        </w:rPr>
      </w:pPr>
      <w:r w:rsidRPr="00A27ED3">
        <w:rPr>
          <w:b/>
          <w:bCs/>
          <w:i/>
          <w:kern w:val="28"/>
          <w:sz w:val="28"/>
          <w:szCs w:val="28"/>
        </w:rPr>
        <w:t>Пояснительная записка</w:t>
      </w:r>
    </w:p>
    <w:p w:rsidR="000E7BBE" w:rsidRPr="00A27ED3" w:rsidRDefault="000E7BBE" w:rsidP="000E7BBE">
      <w:pPr>
        <w:pStyle w:val="a8"/>
        <w:snapToGrid w:val="0"/>
        <w:ind w:firstLine="567"/>
        <w:jc w:val="both"/>
        <w:rPr>
          <w:sz w:val="28"/>
          <w:szCs w:val="28"/>
        </w:rPr>
      </w:pPr>
      <w:r w:rsidRPr="00A27ED3">
        <w:rPr>
          <w:sz w:val="28"/>
          <w:szCs w:val="28"/>
        </w:rPr>
        <w:t xml:space="preserve">В широком понимании патриотизм трактуется как олицетворение любви к своей Родине, активная сопричастность к ее истории, культуре, природе, к современной жизни, ее достижениям и проблемам. </w:t>
      </w:r>
      <w:r w:rsidRPr="00A27ED3">
        <w:rPr>
          <w:sz w:val="28"/>
          <w:szCs w:val="28"/>
        </w:rPr>
        <w:br/>
        <w:t xml:space="preserve">  Понятие </w:t>
      </w:r>
      <w:r w:rsidR="00296FF5" w:rsidRPr="00A27ED3">
        <w:rPr>
          <w:sz w:val="28"/>
          <w:szCs w:val="28"/>
        </w:rPr>
        <w:t>патриотизм исходит</w:t>
      </w:r>
      <w:r w:rsidRPr="00A27ED3">
        <w:rPr>
          <w:sz w:val="28"/>
          <w:szCs w:val="28"/>
        </w:rPr>
        <w:t xml:space="preserve"> из традиционной русской философской идеи, которая рассматривает патриотизм как категорию нравственную. </w:t>
      </w:r>
      <w:r w:rsidRPr="00A27ED3">
        <w:rPr>
          <w:sz w:val="28"/>
          <w:szCs w:val="28"/>
        </w:rPr>
        <w:br/>
        <w:t>Под патриотическим воспитанием  понимается взаимодействие взрослого и детей в совместной деятельности и общении, которое направлено на раскрытие и формирование в ребенке общечеловеческих нравственных качеств личности, приобщение к истокам национальной региональной культуры, природе родного края, воспитание эмоционально-действенного отношения, чувства сопричастности, привязанности к окружающим, толерантности.</w:t>
      </w:r>
      <w:r w:rsidRPr="00A27ED3">
        <w:rPr>
          <w:sz w:val="28"/>
          <w:szCs w:val="28"/>
        </w:rPr>
        <w:br/>
        <w:t xml:space="preserve"> На каждом возрастном этапе проявления патриотизма и патриотическое воспитание имеют свои особенности. Содержание                                  </w:t>
      </w:r>
      <w:r w:rsidRPr="00A27ED3">
        <w:rPr>
          <w:b/>
          <w:i/>
          <w:sz w:val="28"/>
          <w:szCs w:val="28"/>
        </w:rPr>
        <w:t xml:space="preserve">    </w:t>
      </w:r>
      <w:r w:rsidRPr="00A27ED3">
        <w:rPr>
          <w:sz w:val="28"/>
          <w:szCs w:val="28"/>
        </w:rPr>
        <w:t xml:space="preserve">    </w:t>
      </w:r>
      <w:r w:rsidRPr="00A27ED3">
        <w:rPr>
          <w:b/>
          <w:i/>
          <w:sz w:val="28"/>
          <w:szCs w:val="28"/>
        </w:rPr>
        <w:t xml:space="preserve">    </w:t>
      </w:r>
      <w:r w:rsidRPr="00A27ED3">
        <w:rPr>
          <w:sz w:val="28"/>
          <w:szCs w:val="28"/>
        </w:rPr>
        <w:t>патриотического воспитания дошкольников:</w:t>
      </w:r>
    </w:p>
    <w:p w:rsidR="000E7BBE" w:rsidRPr="00A27ED3" w:rsidRDefault="000E7BBE" w:rsidP="000E7BBE">
      <w:pPr>
        <w:pStyle w:val="a"/>
        <w:numPr>
          <w:ilvl w:val="0"/>
          <w:numId w:val="1"/>
        </w:numPr>
        <w:ind w:firstLine="567"/>
        <w:jc w:val="both"/>
        <w:rPr>
          <w:sz w:val="28"/>
          <w:szCs w:val="28"/>
        </w:rPr>
      </w:pPr>
      <w:r w:rsidRPr="00A27ED3">
        <w:rPr>
          <w:sz w:val="28"/>
          <w:szCs w:val="28"/>
        </w:rPr>
        <w:t xml:space="preserve">приобщение детей к культурному наследию, праздникам, традициям, народно-прикладному искусству, устному народному творчеству, музыкальному фольклору, народным играм. </w:t>
      </w:r>
    </w:p>
    <w:p w:rsidR="000E7BBE" w:rsidRPr="00A27ED3" w:rsidRDefault="000E7BBE" w:rsidP="000E7BBE">
      <w:pPr>
        <w:pStyle w:val="a"/>
        <w:numPr>
          <w:ilvl w:val="0"/>
          <w:numId w:val="1"/>
        </w:numPr>
        <w:ind w:firstLine="567"/>
        <w:jc w:val="both"/>
        <w:rPr>
          <w:sz w:val="28"/>
          <w:szCs w:val="28"/>
        </w:rPr>
      </w:pPr>
      <w:r w:rsidRPr="00A27ED3">
        <w:rPr>
          <w:sz w:val="28"/>
          <w:szCs w:val="28"/>
        </w:rPr>
        <w:t xml:space="preserve">знакомство с семьёй, ее историей, родственниками, семейными традициям, составление родословной. Знакомство с детским садом, его ребятами, взрослыми, играми, игрушками, традициями. Знакомство с городом, селом, его историей, гербом, традициями, выдающимися горожанами, с жизнью прошлого и настоящего времени, достопримечательностями; </w:t>
      </w:r>
    </w:p>
    <w:p w:rsidR="000E7BBE" w:rsidRPr="00A27ED3" w:rsidRDefault="000E7BBE" w:rsidP="000E7BBE">
      <w:pPr>
        <w:pStyle w:val="a"/>
        <w:numPr>
          <w:ilvl w:val="0"/>
          <w:numId w:val="1"/>
        </w:numPr>
        <w:ind w:firstLine="567"/>
        <w:jc w:val="both"/>
        <w:rPr>
          <w:sz w:val="28"/>
          <w:szCs w:val="28"/>
        </w:rPr>
      </w:pPr>
      <w:r w:rsidRPr="00A27ED3">
        <w:rPr>
          <w:sz w:val="28"/>
          <w:szCs w:val="28"/>
        </w:rPr>
        <w:t xml:space="preserve">проведение целевых наблюдений за состоянием объектов в разные сезоны года, организация сезонного земледельческого труда в природе, посев цветов, овощей, посадка кустов, деревьев и другое; </w:t>
      </w:r>
    </w:p>
    <w:p w:rsidR="000E7BBE" w:rsidRPr="00A27ED3" w:rsidRDefault="000E7BBE" w:rsidP="000E7BBE">
      <w:pPr>
        <w:pStyle w:val="a"/>
        <w:numPr>
          <w:ilvl w:val="0"/>
          <w:numId w:val="1"/>
        </w:numPr>
        <w:ind w:firstLine="567"/>
        <w:jc w:val="both"/>
        <w:rPr>
          <w:sz w:val="28"/>
          <w:szCs w:val="28"/>
        </w:rPr>
      </w:pPr>
      <w:r w:rsidRPr="00A27ED3">
        <w:rPr>
          <w:sz w:val="28"/>
          <w:szCs w:val="28"/>
        </w:rPr>
        <w:t xml:space="preserve">организация творческой, продуктивной, игровой деятельности детей, в которой ребенок проявляет сочувствие, заботу о человеке, растениях, </w:t>
      </w:r>
      <w:r w:rsidRPr="00A27ED3">
        <w:rPr>
          <w:sz w:val="28"/>
          <w:szCs w:val="28"/>
        </w:rPr>
        <w:lastRenderedPageBreak/>
        <w:t xml:space="preserve">животных в разные сезоны года в связи с приспособлением к новым жизненным условиям и ежедневно, по необходимости. </w:t>
      </w:r>
    </w:p>
    <w:p w:rsidR="000E7BBE" w:rsidRPr="00A27ED3" w:rsidRDefault="000E7BBE" w:rsidP="000E7BBE">
      <w:pPr>
        <w:pStyle w:val="ad"/>
        <w:ind w:firstLine="567"/>
        <w:jc w:val="both"/>
        <w:rPr>
          <w:rFonts w:eastAsia="Calibri"/>
          <w:b/>
          <w:i/>
          <w:sz w:val="28"/>
          <w:szCs w:val="28"/>
        </w:rPr>
      </w:pPr>
    </w:p>
    <w:p w:rsidR="00F516E0" w:rsidRPr="00A27ED3" w:rsidRDefault="000E7BBE" w:rsidP="00F516E0">
      <w:pPr>
        <w:jc w:val="both"/>
        <w:rPr>
          <w:sz w:val="28"/>
          <w:szCs w:val="28"/>
        </w:rPr>
      </w:pPr>
      <w:r w:rsidRPr="00A27ED3">
        <w:rPr>
          <w:rFonts w:eastAsia="Calibri"/>
          <w:b/>
          <w:i/>
          <w:sz w:val="28"/>
          <w:szCs w:val="28"/>
        </w:rPr>
        <w:t>Актуальность</w:t>
      </w:r>
      <w:r w:rsidRPr="00A27ED3">
        <w:rPr>
          <w:rFonts w:eastAsia="Calibri"/>
          <w:sz w:val="28"/>
          <w:szCs w:val="28"/>
        </w:rPr>
        <w:t xml:space="preserve">: </w:t>
      </w:r>
      <w:r w:rsidR="00F516E0" w:rsidRPr="00A27ED3">
        <w:rPr>
          <w:sz w:val="28"/>
          <w:szCs w:val="28"/>
        </w:rPr>
        <w:t>О важности приобщения ребёнка к культуре своего народа написано много, поскольку обращение к Отечеству, наследию, воспитывает уважение, гордость за землю, на которой живёшь.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rsidR="00F516E0" w:rsidRPr="00A27ED3" w:rsidRDefault="00F516E0" w:rsidP="00F516E0">
      <w:pPr>
        <w:jc w:val="both"/>
        <w:rPr>
          <w:sz w:val="28"/>
          <w:szCs w:val="28"/>
        </w:rPr>
      </w:pPr>
      <w:r w:rsidRPr="00A27ED3">
        <w:rPr>
          <w:sz w:val="28"/>
          <w:szCs w:val="28"/>
        </w:rPr>
        <w:t xml:space="preserve">Чувство Родины… Оно начинается у ребёнка с отношения к семье, к самым близким людям – к матери и отцу, бабушке и дедушке.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и что вызывает отклик в его душе…. И </w:t>
      </w:r>
      <w:r w:rsidR="00296FF5" w:rsidRPr="00A27ED3">
        <w:rPr>
          <w:sz w:val="28"/>
          <w:szCs w:val="28"/>
        </w:rPr>
        <w:t>хотя многие</w:t>
      </w:r>
      <w:r w:rsidRPr="00A27ED3">
        <w:rPr>
          <w:sz w:val="28"/>
          <w:szCs w:val="28"/>
        </w:rPr>
        <w:t xml:space="preserve"> впечатления ещё не осознаны им глубоко, но, пропущенные через детское восприятие, они играют огромную роль в становлении личности патриота.</w:t>
      </w:r>
    </w:p>
    <w:p w:rsidR="00F516E0" w:rsidRPr="00A27ED3" w:rsidRDefault="00F516E0" w:rsidP="00F516E0">
      <w:pPr>
        <w:jc w:val="both"/>
        <w:rPr>
          <w:sz w:val="28"/>
          <w:szCs w:val="28"/>
        </w:rPr>
      </w:pPr>
      <w:r w:rsidRPr="00A27ED3">
        <w:rPr>
          <w:sz w:val="28"/>
          <w:szCs w:val="28"/>
        </w:rPr>
        <w:t xml:space="preserve">Немалое значение для </w:t>
      </w:r>
      <w:r w:rsidR="00296FF5" w:rsidRPr="00A27ED3">
        <w:rPr>
          <w:sz w:val="28"/>
          <w:szCs w:val="28"/>
        </w:rPr>
        <w:t xml:space="preserve">воспитания у </w:t>
      </w:r>
      <w:r w:rsidRPr="00A27ED3">
        <w:rPr>
          <w:sz w:val="28"/>
          <w:szCs w:val="28"/>
        </w:rPr>
        <w:t xml:space="preserve"> детей интереса и любви к родному краю имеет ближайшее окружение. Постепенно ребёнок знакомится с детским садом, своей семьёй, своей улицей, городом, а затем и со страной, её столицей и символами.</w:t>
      </w:r>
    </w:p>
    <w:p w:rsidR="00F516E0" w:rsidRPr="00A27ED3" w:rsidRDefault="00F516E0" w:rsidP="00F516E0">
      <w:pPr>
        <w:jc w:val="both"/>
        <w:rPr>
          <w:sz w:val="28"/>
          <w:szCs w:val="28"/>
        </w:rPr>
      </w:pPr>
      <w:r w:rsidRPr="00A27ED3">
        <w:rPr>
          <w:sz w:val="28"/>
          <w:szCs w:val="28"/>
        </w:rPr>
        <w:t>Родной город… Необходимо показать ребёнку, что родной город славен своей историей, традициями, достопримечательностями, памятниками, лучшими людьми.</w:t>
      </w:r>
    </w:p>
    <w:p w:rsidR="00F516E0" w:rsidRPr="00A27ED3" w:rsidRDefault="00F516E0" w:rsidP="00F516E0">
      <w:pPr>
        <w:jc w:val="both"/>
        <w:rPr>
          <w:sz w:val="28"/>
          <w:szCs w:val="28"/>
        </w:rPr>
      </w:pPr>
      <w:r w:rsidRPr="00A27ED3">
        <w:rPr>
          <w:sz w:val="28"/>
          <w:szCs w:val="28"/>
        </w:rPr>
        <w:t>Быть гражданином, патриотом – это непременно быть интернационалистом. Поэтому воспитание любви к своему Отечеству, гордости за свою страну должно сочетаться с формированием доброжелательного отношения к культуре других народов, к каждому человеку в отдельности, независимо от цвета кожи и вероисповедания.</w:t>
      </w: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296FF5" w:rsidRDefault="00296FF5" w:rsidP="00F516E0">
      <w:pPr>
        <w:jc w:val="both"/>
        <w:rPr>
          <w:sz w:val="28"/>
          <w:szCs w:val="28"/>
        </w:rPr>
      </w:pPr>
    </w:p>
    <w:p w:rsidR="00646FDA" w:rsidRDefault="00646FDA" w:rsidP="00F516E0">
      <w:pPr>
        <w:jc w:val="both"/>
        <w:rPr>
          <w:sz w:val="28"/>
          <w:szCs w:val="28"/>
        </w:rPr>
      </w:pPr>
    </w:p>
    <w:p w:rsidR="00646FDA" w:rsidRDefault="00646FDA" w:rsidP="00F516E0">
      <w:pPr>
        <w:jc w:val="both"/>
        <w:rPr>
          <w:sz w:val="28"/>
          <w:szCs w:val="28"/>
        </w:rPr>
      </w:pPr>
    </w:p>
    <w:p w:rsidR="00646FDA" w:rsidRDefault="00646FDA" w:rsidP="00F516E0">
      <w:pPr>
        <w:jc w:val="both"/>
        <w:rPr>
          <w:sz w:val="28"/>
          <w:szCs w:val="28"/>
        </w:rPr>
      </w:pPr>
    </w:p>
    <w:p w:rsidR="00646FDA" w:rsidRPr="00A27ED3" w:rsidRDefault="00646FDA" w:rsidP="00F516E0">
      <w:pPr>
        <w:jc w:val="both"/>
        <w:rPr>
          <w:sz w:val="28"/>
          <w:szCs w:val="28"/>
        </w:rPr>
      </w:pP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296FF5" w:rsidRPr="00A27ED3" w:rsidRDefault="00296FF5" w:rsidP="00F516E0">
      <w:pPr>
        <w:jc w:val="both"/>
        <w:rPr>
          <w:sz w:val="28"/>
          <w:szCs w:val="28"/>
        </w:rPr>
      </w:pPr>
    </w:p>
    <w:p w:rsidR="00F516E0" w:rsidRPr="00A27ED3" w:rsidRDefault="00F516E0" w:rsidP="00F516E0">
      <w:pPr>
        <w:jc w:val="both"/>
        <w:rPr>
          <w:sz w:val="28"/>
          <w:szCs w:val="28"/>
        </w:rPr>
      </w:pPr>
    </w:p>
    <w:p w:rsidR="00F516E0" w:rsidRPr="00A27ED3" w:rsidRDefault="00F516E0" w:rsidP="00F516E0">
      <w:pPr>
        <w:pStyle w:val="a5"/>
        <w:numPr>
          <w:ilvl w:val="0"/>
          <w:numId w:val="13"/>
        </w:numPr>
        <w:suppressAutoHyphens w:val="0"/>
        <w:jc w:val="both"/>
        <w:rPr>
          <w:b/>
          <w:sz w:val="28"/>
          <w:szCs w:val="28"/>
        </w:rPr>
      </w:pPr>
      <w:r w:rsidRPr="00A27ED3">
        <w:rPr>
          <w:b/>
          <w:sz w:val="28"/>
          <w:szCs w:val="28"/>
        </w:rPr>
        <w:lastRenderedPageBreak/>
        <w:t>Цели и задачи программы:</w:t>
      </w:r>
    </w:p>
    <w:p w:rsidR="00FE6F20" w:rsidRPr="00A27ED3" w:rsidRDefault="00FE6F20" w:rsidP="00FE6F20">
      <w:pPr>
        <w:pStyle w:val="6"/>
        <w:ind w:firstLine="567"/>
        <w:rPr>
          <w:sz w:val="28"/>
          <w:szCs w:val="28"/>
        </w:rPr>
      </w:pPr>
      <w:r w:rsidRPr="00A27ED3">
        <w:rPr>
          <w:sz w:val="28"/>
          <w:szCs w:val="28"/>
        </w:rPr>
        <w:t>Новизна:</w:t>
      </w:r>
    </w:p>
    <w:p w:rsidR="00FE6F20" w:rsidRPr="00A27ED3" w:rsidRDefault="00FE6F20" w:rsidP="00FE6F20">
      <w:pPr>
        <w:pStyle w:val="23"/>
        <w:ind w:firstLine="567"/>
        <w:jc w:val="both"/>
        <w:rPr>
          <w:sz w:val="28"/>
          <w:szCs w:val="28"/>
        </w:rPr>
      </w:pPr>
      <w:r w:rsidRPr="00A27ED3">
        <w:rPr>
          <w:sz w:val="28"/>
          <w:szCs w:val="28"/>
        </w:rPr>
        <w:t xml:space="preserve">Данная </w:t>
      </w:r>
      <w:r w:rsidR="00296FF5" w:rsidRPr="00A27ED3">
        <w:rPr>
          <w:sz w:val="28"/>
          <w:szCs w:val="28"/>
        </w:rPr>
        <w:t>программа представляет</w:t>
      </w:r>
      <w:r w:rsidRPr="00A27ED3">
        <w:rPr>
          <w:sz w:val="28"/>
          <w:szCs w:val="28"/>
        </w:rPr>
        <w:t xml:space="preserve"> собой комплекс разнообразных форм и методов работы педагогов по воспитанию патриотизма у детей дошкольного возраста. Отражает творческие подходы к  решению данного вопроса, представляет систематическую и целенаправленную работу воспитателей, родителей и всего коллектива образовательного учреждения</w:t>
      </w:r>
    </w:p>
    <w:p w:rsidR="00FE6F20" w:rsidRPr="00A27ED3" w:rsidRDefault="00FE6F20" w:rsidP="00FE6F20">
      <w:pPr>
        <w:suppressAutoHyphens w:val="0"/>
        <w:jc w:val="both"/>
        <w:rPr>
          <w:b/>
          <w:sz w:val="28"/>
          <w:szCs w:val="28"/>
        </w:rPr>
      </w:pPr>
    </w:p>
    <w:p w:rsidR="00F516E0" w:rsidRPr="00A27ED3" w:rsidRDefault="00F516E0" w:rsidP="00F516E0">
      <w:pPr>
        <w:jc w:val="both"/>
        <w:rPr>
          <w:b/>
          <w:i/>
          <w:sz w:val="28"/>
          <w:szCs w:val="28"/>
        </w:rPr>
      </w:pPr>
      <w:r w:rsidRPr="00A27ED3">
        <w:rPr>
          <w:b/>
          <w:i/>
          <w:sz w:val="28"/>
          <w:szCs w:val="28"/>
        </w:rPr>
        <w:t>Цели:</w:t>
      </w:r>
    </w:p>
    <w:p w:rsidR="00F516E0" w:rsidRPr="00A27ED3" w:rsidRDefault="00F516E0" w:rsidP="00F516E0">
      <w:pPr>
        <w:jc w:val="both"/>
        <w:rPr>
          <w:sz w:val="28"/>
          <w:szCs w:val="28"/>
        </w:rPr>
      </w:pPr>
      <w:r w:rsidRPr="00A27ED3">
        <w:rPr>
          <w:sz w:val="28"/>
          <w:szCs w:val="28"/>
        </w:rPr>
        <w:t>Воспитание гуманной, духовно-нравственной личности, достойных граждан России, патриотов своего Отечества.</w:t>
      </w:r>
    </w:p>
    <w:p w:rsidR="00F516E0" w:rsidRPr="00A27ED3" w:rsidRDefault="00F516E0" w:rsidP="00F516E0">
      <w:pPr>
        <w:jc w:val="both"/>
        <w:rPr>
          <w:sz w:val="28"/>
          <w:szCs w:val="28"/>
        </w:rPr>
      </w:pPr>
      <w:r w:rsidRPr="00A27ED3">
        <w:rPr>
          <w:sz w:val="28"/>
          <w:szCs w:val="28"/>
        </w:rPr>
        <w:t xml:space="preserve">Формирование у </w:t>
      </w:r>
      <w:r w:rsidR="00296FF5" w:rsidRPr="00A27ED3">
        <w:rPr>
          <w:sz w:val="28"/>
          <w:szCs w:val="28"/>
        </w:rPr>
        <w:t>детей чувства</w:t>
      </w:r>
      <w:r w:rsidRPr="00A27ED3">
        <w:rPr>
          <w:sz w:val="28"/>
          <w:szCs w:val="28"/>
        </w:rPr>
        <w:t xml:space="preserve"> любви к своей семье, городу, к природе, культуре, </w:t>
      </w:r>
      <w:r w:rsidR="00296FF5" w:rsidRPr="00A27ED3">
        <w:rPr>
          <w:sz w:val="28"/>
          <w:szCs w:val="28"/>
        </w:rPr>
        <w:t>истории родного</w:t>
      </w:r>
      <w:r w:rsidRPr="00A27ED3">
        <w:rPr>
          <w:sz w:val="28"/>
          <w:szCs w:val="28"/>
        </w:rPr>
        <w:t xml:space="preserve"> края. </w:t>
      </w:r>
    </w:p>
    <w:p w:rsidR="00F516E0" w:rsidRPr="00A27ED3" w:rsidRDefault="00F516E0" w:rsidP="00F516E0">
      <w:pPr>
        <w:jc w:val="both"/>
        <w:rPr>
          <w:sz w:val="28"/>
          <w:szCs w:val="28"/>
        </w:rPr>
      </w:pPr>
      <w:r w:rsidRPr="00A27ED3">
        <w:rPr>
          <w:sz w:val="28"/>
          <w:szCs w:val="28"/>
        </w:rPr>
        <w:t xml:space="preserve">Воспитание чувства </w:t>
      </w:r>
      <w:r w:rsidR="00296FF5" w:rsidRPr="00A27ED3">
        <w:rPr>
          <w:sz w:val="28"/>
          <w:szCs w:val="28"/>
        </w:rPr>
        <w:t>собственного достоинства</w:t>
      </w:r>
      <w:r w:rsidRPr="00A27ED3">
        <w:rPr>
          <w:sz w:val="28"/>
          <w:szCs w:val="28"/>
        </w:rPr>
        <w:t>, как представителя своего народа, уважения к прошлому, настоящему, будущему родного края, толерантного отношения к представителям других национальностей.</w:t>
      </w:r>
    </w:p>
    <w:p w:rsidR="00F516E0" w:rsidRPr="00A27ED3" w:rsidRDefault="00F516E0" w:rsidP="00F516E0">
      <w:pPr>
        <w:jc w:val="both"/>
        <w:rPr>
          <w:sz w:val="28"/>
          <w:szCs w:val="28"/>
        </w:rPr>
      </w:pPr>
    </w:p>
    <w:p w:rsidR="00F516E0" w:rsidRPr="00A27ED3" w:rsidRDefault="00F516E0" w:rsidP="00F516E0">
      <w:pPr>
        <w:jc w:val="both"/>
        <w:rPr>
          <w:b/>
          <w:i/>
          <w:sz w:val="28"/>
          <w:szCs w:val="28"/>
        </w:rPr>
      </w:pPr>
      <w:r w:rsidRPr="00A27ED3">
        <w:rPr>
          <w:b/>
          <w:i/>
          <w:sz w:val="28"/>
          <w:szCs w:val="28"/>
        </w:rPr>
        <w:t>Задачи:</w:t>
      </w:r>
    </w:p>
    <w:p w:rsidR="00F516E0" w:rsidRPr="00A27ED3" w:rsidRDefault="00F516E0" w:rsidP="00F516E0">
      <w:pPr>
        <w:pStyle w:val="a5"/>
        <w:numPr>
          <w:ilvl w:val="0"/>
          <w:numId w:val="14"/>
        </w:numPr>
        <w:suppressAutoHyphens w:val="0"/>
        <w:jc w:val="both"/>
        <w:rPr>
          <w:sz w:val="28"/>
          <w:szCs w:val="28"/>
        </w:rPr>
      </w:pPr>
      <w:r w:rsidRPr="00A27ED3">
        <w:rPr>
          <w:sz w:val="28"/>
          <w:szCs w:val="28"/>
        </w:rPr>
        <w:t>Формирование чувства привязанности к своему дому, детскому саду, друзьям в детском саду, своим близким;</w:t>
      </w:r>
    </w:p>
    <w:p w:rsidR="00F516E0" w:rsidRPr="00A27ED3" w:rsidRDefault="00F516E0" w:rsidP="00F516E0">
      <w:pPr>
        <w:pStyle w:val="a5"/>
        <w:numPr>
          <w:ilvl w:val="0"/>
          <w:numId w:val="14"/>
        </w:numPr>
        <w:suppressAutoHyphens w:val="0"/>
        <w:jc w:val="both"/>
        <w:rPr>
          <w:sz w:val="28"/>
          <w:szCs w:val="28"/>
        </w:rPr>
      </w:pPr>
      <w:r w:rsidRPr="00A27ED3">
        <w:rPr>
          <w:sz w:val="28"/>
          <w:szCs w:val="28"/>
        </w:rPr>
        <w:t>Формирование чувства любви к своему родному краю, своей малой родине на основе приобщения к родной природе, культуре и традициям;</w:t>
      </w:r>
    </w:p>
    <w:p w:rsidR="00F516E0" w:rsidRPr="00A27ED3" w:rsidRDefault="00F516E0" w:rsidP="00F516E0">
      <w:pPr>
        <w:pStyle w:val="a5"/>
        <w:numPr>
          <w:ilvl w:val="0"/>
          <w:numId w:val="14"/>
        </w:numPr>
        <w:suppressAutoHyphens w:val="0"/>
        <w:jc w:val="both"/>
        <w:rPr>
          <w:sz w:val="28"/>
          <w:szCs w:val="28"/>
        </w:rPr>
      </w:pPr>
      <w:r w:rsidRPr="00A27ED3">
        <w:rPr>
          <w:sz w:val="28"/>
          <w:szCs w:val="28"/>
        </w:rPr>
        <w:t>Формирование представлений о России как о родной стране, о Москве как о столице России;</w:t>
      </w:r>
    </w:p>
    <w:p w:rsidR="00F516E0" w:rsidRPr="00A27ED3" w:rsidRDefault="00F516E0" w:rsidP="00F516E0">
      <w:pPr>
        <w:pStyle w:val="a5"/>
        <w:numPr>
          <w:ilvl w:val="0"/>
          <w:numId w:val="14"/>
        </w:numPr>
        <w:suppressAutoHyphens w:val="0"/>
        <w:jc w:val="both"/>
        <w:rPr>
          <w:sz w:val="28"/>
          <w:szCs w:val="28"/>
        </w:rPr>
      </w:pPr>
      <w:r w:rsidRPr="00A27ED3">
        <w:rPr>
          <w:sz w:val="28"/>
          <w:szCs w:val="28"/>
        </w:rPr>
        <w:t xml:space="preserve">Воспитание патриотизма, уважения </w:t>
      </w:r>
      <w:r w:rsidR="00296FF5" w:rsidRPr="00A27ED3">
        <w:rPr>
          <w:sz w:val="28"/>
          <w:szCs w:val="28"/>
        </w:rPr>
        <w:t>к культурной прошлой России</w:t>
      </w:r>
      <w:r w:rsidRPr="00A27ED3">
        <w:rPr>
          <w:sz w:val="28"/>
          <w:szCs w:val="28"/>
        </w:rPr>
        <w:t xml:space="preserve"> средствами эстетического воспитания: музыка, изобразительная деятельность, художественное слово;</w:t>
      </w:r>
    </w:p>
    <w:p w:rsidR="00F516E0" w:rsidRPr="00A27ED3" w:rsidRDefault="00F516E0" w:rsidP="00F516E0">
      <w:pPr>
        <w:pStyle w:val="a5"/>
        <w:numPr>
          <w:ilvl w:val="0"/>
          <w:numId w:val="14"/>
        </w:numPr>
        <w:suppressAutoHyphens w:val="0"/>
        <w:jc w:val="both"/>
        <w:rPr>
          <w:sz w:val="28"/>
          <w:szCs w:val="28"/>
        </w:rPr>
      </w:pPr>
      <w:r w:rsidRPr="00A27ED3">
        <w:rPr>
          <w:sz w:val="28"/>
          <w:szCs w:val="28"/>
        </w:rPr>
        <w:t>Формирование основ экологической культуры, гуманного отношения ко всему живому;</w:t>
      </w:r>
    </w:p>
    <w:p w:rsidR="00F516E0" w:rsidRPr="00A27ED3" w:rsidRDefault="00F516E0" w:rsidP="00F516E0">
      <w:pPr>
        <w:pStyle w:val="a5"/>
        <w:numPr>
          <w:ilvl w:val="0"/>
          <w:numId w:val="14"/>
        </w:numPr>
        <w:suppressAutoHyphens w:val="0"/>
        <w:jc w:val="both"/>
        <w:rPr>
          <w:sz w:val="28"/>
          <w:szCs w:val="28"/>
        </w:rPr>
      </w:pPr>
      <w:r w:rsidRPr="00A27ED3">
        <w:rPr>
          <w:sz w:val="28"/>
          <w:szCs w:val="28"/>
        </w:rPr>
        <w:t>Формирование художественного вкуса и любви к прекрасному, развитие творческих способностей;</w:t>
      </w:r>
    </w:p>
    <w:p w:rsidR="00F516E0" w:rsidRPr="00A27ED3" w:rsidRDefault="00F516E0" w:rsidP="00F516E0">
      <w:pPr>
        <w:pStyle w:val="a5"/>
        <w:numPr>
          <w:ilvl w:val="0"/>
          <w:numId w:val="14"/>
        </w:numPr>
        <w:suppressAutoHyphens w:val="0"/>
        <w:jc w:val="both"/>
        <w:rPr>
          <w:sz w:val="28"/>
          <w:szCs w:val="28"/>
        </w:rPr>
      </w:pPr>
      <w:r w:rsidRPr="00A27ED3">
        <w:rPr>
          <w:sz w:val="28"/>
          <w:szCs w:val="28"/>
        </w:rPr>
        <w:t>Воспитание чувства уважения и заботы к защитникам Отечества;</w:t>
      </w:r>
    </w:p>
    <w:p w:rsidR="00F516E0" w:rsidRPr="00A27ED3" w:rsidRDefault="00F516E0" w:rsidP="00F516E0">
      <w:pPr>
        <w:pStyle w:val="a5"/>
        <w:numPr>
          <w:ilvl w:val="0"/>
          <w:numId w:val="14"/>
        </w:numPr>
        <w:suppressAutoHyphens w:val="0"/>
        <w:jc w:val="both"/>
        <w:rPr>
          <w:sz w:val="28"/>
          <w:szCs w:val="28"/>
        </w:rPr>
      </w:pPr>
      <w:r w:rsidRPr="00A27ED3">
        <w:rPr>
          <w:sz w:val="28"/>
          <w:szCs w:val="28"/>
        </w:rPr>
        <w:t>Воспитание здорового образа жизни;</w:t>
      </w:r>
    </w:p>
    <w:p w:rsidR="00F516E0" w:rsidRPr="00A27ED3" w:rsidRDefault="00F516E0" w:rsidP="00F516E0">
      <w:pPr>
        <w:pStyle w:val="a5"/>
        <w:numPr>
          <w:ilvl w:val="0"/>
          <w:numId w:val="14"/>
        </w:numPr>
        <w:suppressAutoHyphens w:val="0"/>
        <w:jc w:val="both"/>
        <w:rPr>
          <w:sz w:val="28"/>
          <w:szCs w:val="28"/>
        </w:rPr>
      </w:pPr>
      <w:r w:rsidRPr="00A27ED3">
        <w:rPr>
          <w:sz w:val="28"/>
          <w:szCs w:val="28"/>
        </w:rPr>
        <w:t>Воспитание чувства уважения к профессиям и труду взрослых;</w:t>
      </w:r>
    </w:p>
    <w:p w:rsidR="00F516E0" w:rsidRPr="00A27ED3" w:rsidRDefault="00F516E0" w:rsidP="00F516E0">
      <w:pPr>
        <w:pStyle w:val="a5"/>
        <w:numPr>
          <w:ilvl w:val="0"/>
          <w:numId w:val="14"/>
        </w:numPr>
        <w:suppressAutoHyphens w:val="0"/>
        <w:jc w:val="both"/>
        <w:rPr>
          <w:sz w:val="28"/>
          <w:szCs w:val="28"/>
        </w:rPr>
      </w:pPr>
      <w:r w:rsidRPr="00A27ED3">
        <w:rPr>
          <w:sz w:val="28"/>
          <w:szCs w:val="28"/>
        </w:rPr>
        <w:t>Воспитание гражданско-патриотических чувств посредством изучения государственной символики России;</w:t>
      </w:r>
    </w:p>
    <w:p w:rsidR="00F516E0" w:rsidRPr="00A27ED3" w:rsidRDefault="00F516E0" w:rsidP="00F516E0">
      <w:pPr>
        <w:pStyle w:val="a5"/>
        <w:numPr>
          <w:ilvl w:val="0"/>
          <w:numId w:val="14"/>
        </w:numPr>
        <w:suppressAutoHyphens w:val="0"/>
        <w:jc w:val="both"/>
        <w:rPr>
          <w:sz w:val="28"/>
          <w:szCs w:val="28"/>
        </w:rPr>
      </w:pPr>
      <w:r w:rsidRPr="00A27ED3">
        <w:rPr>
          <w:sz w:val="28"/>
          <w:szCs w:val="28"/>
        </w:rPr>
        <w:t>Создание развивающей среды в группах.</w:t>
      </w:r>
    </w:p>
    <w:p w:rsidR="00296FF5" w:rsidRPr="00A27ED3" w:rsidRDefault="00296FF5" w:rsidP="00296FF5">
      <w:pPr>
        <w:suppressAutoHyphens w:val="0"/>
        <w:jc w:val="both"/>
        <w:rPr>
          <w:sz w:val="28"/>
          <w:szCs w:val="28"/>
        </w:rPr>
      </w:pPr>
    </w:p>
    <w:p w:rsidR="00296FF5" w:rsidRDefault="00296FF5" w:rsidP="00296FF5">
      <w:pPr>
        <w:suppressAutoHyphens w:val="0"/>
        <w:jc w:val="both"/>
        <w:rPr>
          <w:sz w:val="28"/>
          <w:szCs w:val="28"/>
        </w:rPr>
      </w:pPr>
    </w:p>
    <w:p w:rsidR="00646FDA" w:rsidRDefault="00646FDA" w:rsidP="00296FF5">
      <w:pPr>
        <w:suppressAutoHyphens w:val="0"/>
        <w:jc w:val="both"/>
        <w:rPr>
          <w:sz w:val="28"/>
          <w:szCs w:val="28"/>
        </w:rPr>
      </w:pPr>
    </w:p>
    <w:p w:rsidR="00646FDA" w:rsidRPr="00A27ED3" w:rsidRDefault="00646FDA" w:rsidP="00296FF5">
      <w:pPr>
        <w:suppressAutoHyphens w:val="0"/>
        <w:jc w:val="both"/>
        <w:rPr>
          <w:sz w:val="28"/>
          <w:szCs w:val="28"/>
        </w:rPr>
      </w:pPr>
    </w:p>
    <w:p w:rsidR="00296FF5" w:rsidRPr="00A27ED3" w:rsidRDefault="00296FF5" w:rsidP="00296FF5">
      <w:pPr>
        <w:suppressAutoHyphens w:val="0"/>
        <w:jc w:val="both"/>
        <w:rPr>
          <w:sz w:val="28"/>
          <w:szCs w:val="28"/>
        </w:rPr>
      </w:pPr>
    </w:p>
    <w:p w:rsidR="00296FF5" w:rsidRPr="00A27ED3" w:rsidRDefault="00296FF5" w:rsidP="00296FF5">
      <w:pPr>
        <w:suppressAutoHyphens w:val="0"/>
        <w:jc w:val="both"/>
        <w:rPr>
          <w:sz w:val="28"/>
          <w:szCs w:val="28"/>
        </w:rPr>
      </w:pPr>
    </w:p>
    <w:p w:rsidR="00296FF5" w:rsidRPr="00A27ED3" w:rsidRDefault="00296FF5" w:rsidP="00296FF5">
      <w:pPr>
        <w:suppressAutoHyphens w:val="0"/>
        <w:jc w:val="both"/>
        <w:rPr>
          <w:sz w:val="28"/>
          <w:szCs w:val="28"/>
        </w:rPr>
      </w:pPr>
    </w:p>
    <w:p w:rsidR="00F516E0" w:rsidRPr="00A27ED3" w:rsidRDefault="00F516E0" w:rsidP="00F516E0">
      <w:pPr>
        <w:pStyle w:val="a5"/>
        <w:numPr>
          <w:ilvl w:val="0"/>
          <w:numId w:val="13"/>
        </w:numPr>
        <w:suppressAutoHyphens w:val="0"/>
        <w:rPr>
          <w:b/>
          <w:sz w:val="28"/>
          <w:szCs w:val="28"/>
        </w:rPr>
      </w:pPr>
      <w:r w:rsidRPr="00A27ED3">
        <w:rPr>
          <w:b/>
          <w:sz w:val="28"/>
          <w:szCs w:val="28"/>
        </w:rPr>
        <w:lastRenderedPageBreak/>
        <w:t xml:space="preserve">Методическое обеспечение </w:t>
      </w:r>
    </w:p>
    <w:p w:rsidR="00F516E0" w:rsidRPr="00A27ED3" w:rsidRDefault="00F516E0" w:rsidP="00F516E0">
      <w:pPr>
        <w:pStyle w:val="a5"/>
        <w:ind w:left="1080"/>
        <w:rPr>
          <w:b/>
          <w:i/>
          <w:sz w:val="28"/>
          <w:szCs w:val="28"/>
        </w:rPr>
      </w:pPr>
    </w:p>
    <w:p w:rsidR="00F516E0" w:rsidRPr="00A27ED3" w:rsidRDefault="00F516E0" w:rsidP="00F516E0">
      <w:pPr>
        <w:pStyle w:val="a5"/>
        <w:ind w:left="1080"/>
        <w:rPr>
          <w:b/>
          <w:i/>
          <w:sz w:val="28"/>
          <w:szCs w:val="28"/>
        </w:rPr>
      </w:pPr>
      <w:r w:rsidRPr="00A27ED3">
        <w:rPr>
          <w:b/>
          <w:i/>
          <w:sz w:val="28"/>
          <w:szCs w:val="28"/>
        </w:rPr>
        <w:t>Педагогические принципы реализации программы</w:t>
      </w:r>
    </w:p>
    <w:p w:rsidR="00F516E0" w:rsidRPr="00A27ED3" w:rsidRDefault="00F516E0" w:rsidP="00F516E0">
      <w:pPr>
        <w:pStyle w:val="a5"/>
        <w:ind w:left="1080"/>
        <w:jc w:val="both"/>
        <w:rPr>
          <w:b/>
          <w:i/>
          <w:sz w:val="28"/>
          <w:szCs w:val="28"/>
        </w:rPr>
      </w:pPr>
    </w:p>
    <w:p w:rsidR="00F516E0" w:rsidRPr="00A27ED3" w:rsidRDefault="00F516E0" w:rsidP="00F516E0">
      <w:pPr>
        <w:jc w:val="both"/>
        <w:rPr>
          <w:sz w:val="28"/>
          <w:szCs w:val="28"/>
        </w:rPr>
      </w:pPr>
      <w:r w:rsidRPr="00A27ED3">
        <w:rPr>
          <w:sz w:val="28"/>
          <w:szCs w:val="28"/>
        </w:rPr>
        <w:t>В основу реализации программы положены следующие принципы:</w:t>
      </w:r>
    </w:p>
    <w:p w:rsidR="00F516E0" w:rsidRPr="00A27ED3" w:rsidRDefault="00F516E0" w:rsidP="00F516E0">
      <w:pPr>
        <w:pStyle w:val="a5"/>
        <w:numPr>
          <w:ilvl w:val="0"/>
          <w:numId w:val="15"/>
        </w:numPr>
        <w:suppressAutoHyphens w:val="0"/>
        <w:jc w:val="both"/>
        <w:rPr>
          <w:sz w:val="28"/>
          <w:szCs w:val="28"/>
        </w:rPr>
      </w:pPr>
      <w:r w:rsidRPr="00A27ED3">
        <w:rPr>
          <w:b/>
          <w:sz w:val="28"/>
          <w:szCs w:val="28"/>
        </w:rPr>
        <w:t xml:space="preserve">Принцип личностно-ориентированного общения </w:t>
      </w:r>
      <w:r w:rsidRPr="00A27ED3">
        <w:rPr>
          <w:sz w:val="28"/>
          <w:szCs w:val="28"/>
        </w:rPr>
        <w:t>- индивидуально-личностное формирование и развитие морального облика человека. В процессе обучения дети выступают как активные исследователи,</w:t>
      </w:r>
      <w:r w:rsidR="00296FF5" w:rsidRPr="00A27ED3">
        <w:rPr>
          <w:sz w:val="28"/>
          <w:szCs w:val="28"/>
        </w:rPr>
        <w:t xml:space="preserve"> </w:t>
      </w:r>
      <w:r w:rsidRPr="00A27ED3">
        <w:rPr>
          <w:sz w:val="28"/>
          <w:szCs w:val="28"/>
        </w:rPr>
        <w:t>перенимают его опыт. Партнёрство, соучастие и взаимодействие – приоритетные формы общения педагога с детьми;</w:t>
      </w:r>
    </w:p>
    <w:p w:rsidR="00F516E0" w:rsidRPr="00A27ED3" w:rsidRDefault="00F516E0" w:rsidP="00F516E0">
      <w:pPr>
        <w:pStyle w:val="a5"/>
        <w:numPr>
          <w:ilvl w:val="0"/>
          <w:numId w:val="15"/>
        </w:numPr>
        <w:suppressAutoHyphens w:val="0"/>
        <w:jc w:val="both"/>
        <w:rPr>
          <w:sz w:val="28"/>
          <w:szCs w:val="28"/>
        </w:rPr>
      </w:pPr>
      <w:r w:rsidRPr="00A27ED3">
        <w:rPr>
          <w:b/>
          <w:sz w:val="28"/>
          <w:szCs w:val="28"/>
        </w:rPr>
        <w:t>Принцип тематического планирования материала</w:t>
      </w:r>
      <w:r w:rsidRPr="00A27ED3">
        <w:rPr>
          <w:sz w:val="28"/>
          <w:szCs w:val="28"/>
        </w:rPr>
        <w:t xml:space="preserve"> предполагает подачу изучаемого материала по тематическим блокам: родная семья, родная природа, родная культура, родной город, родная страна и другие.</w:t>
      </w:r>
    </w:p>
    <w:p w:rsidR="00F516E0" w:rsidRPr="00A27ED3" w:rsidRDefault="00F516E0" w:rsidP="00F516E0">
      <w:pPr>
        <w:pStyle w:val="a5"/>
        <w:numPr>
          <w:ilvl w:val="0"/>
          <w:numId w:val="15"/>
        </w:numPr>
        <w:suppressAutoHyphens w:val="0"/>
        <w:jc w:val="both"/>
        <w:rPr>
          <w:sz w:val="28"/>
          <w:szCs w:val="28"/>
        </w:rPr>
      </w:pPr>
      <w:r w:rsidRPr="00A27ED3">
        <w:rPr>
          <w:b/>
          <w:sz w:val="28"/>
          <w:szCs w:val="28"/>
        </w:rPr>
        <w:t xml:space="preserve">Принцип наглядности – </w:t>
      </w:r>
      <w:r w:rsidRPr="00A27ED3">
        <w:rPr>
          <w:sz w:val="28"/>
          <w:szCs w:val="28"/>
        </w:rPr>
        <w:t>широкое представление соответствующей изучаемому материалу наглядности: иллюстрации, фотографии пейзажей, памятников, достопримечательностей и т.д.;</w:t>
      </w:r>
    </w:p>
    <w:p w:rsidR="00F516E0" w:rsidRPr="00A27ED3" w:rsidRDefault="00F516E0" w:rsidP="00F516E0">
      <w:pPr>
        <w:pStyle w:val="a5"/>
        <w:numPr>
          <w:ilvl w:val="0"/>
          <w:numId w:val="15"/>
        </w:numPr>
        <w:suppressAutoHyphens w:val="0"/>
        <w:jc w:val="both"/>
        <w:rPr>
          <w:sz w:val="28"/>
          <w:szCs w:val="28"/>
        </w:rPr>
      </w:pPr>
      <w:r w:rsidRPr="00A27ED3">
        <w:rPr>
          <w:b/>
          <w:sz w:val="28"/>
          <w:szCs w:val="28"/>
        </w:rPr>
        <w:t>Принцип последовательности</w:t>
      </w:r>
      <w:r w:rsidRPr="00A27ED3">
        <w:rPr>
          <w:sz w:val="28"/>
          <w:szCs w:val="28"/>
        </w:rPr>
        <w:t xml:space="preserve"> предполагает планирование изучаемого</w:t>
      </w:r>
      <w:r w:rsidR="00296FF5" w:rsidRPr="00A27ED3">
        <w:rPr>
          <w:sz w:val="28"/>
          <w:szCs w:val="28"/>
        </w:rPr>
        <w:t xml:space="preserve"> </w:t>
      </w:r>
      <w:r w:rsidRPr="00A27ED3">
        <w:rPr>
          <w:sz w:val="28"/>
          <w:szCs w:val="28"/>
        </w:rPr>
        <w:t>познавательного материала последовательно (от простого к сложному), чтобы дети усваивали знания постепенно, в определённой системе;</w:t>
      </w:r>
    </w:p>
    <w:p w:rsidR="00F516E0" w:rsidRPr="00A27ED3" w:rsidRDefault="00F516E0" w:rsidP="00F516E0">
      <w:pPr>
        <w:pStyle w:val="a5"/>
        <w:numPr>
          <w:ilvl w:val="0"/>
          <w:numId w:val="15"/>
        </w:numPr>
        <w:suppressAutoHyphens w:val="0"/>
        <w:jc w:val="both"/>
        <w:rPr>
          <w:sz w:val="28"/>
          <w:szCs w:val="28"/>
        </w:rPr>
      </w:pPr>
      <w:r w:rsidRPr="00A27ED3">
        <w:rPr>
          <w:b/>
          <w:sz w:val="28"/>
          <w:szCs w:val="28"/>
        </w:rPr>
        <w:t xml:space="preserve">Принцип занимательности </w:t>
      </w:r>
      <w:r w:rsidRPr="00A27ED3">
        <w:rPr>
          <w:sz w:val="28"/>
          <w:szCs w:val="28"/>
        </w:rPr>
        <w:t>– изучаемый материал должен быть интересным, увлекательным для детей, этот принцип формирует у детей желание выполнять предлагаемые виды заданий, стремиться к достижению результата;</w:t>
      </w:r>
    </w:p>
    <w:p w:rsidR="00F516E0" w:rsidRPr="00A27ED3" w:rsidRDefault="00F516E0" w:rsidP="00F516E0">
      <w:pPr>
        <w:pStyle w:val="a5"/>
        <w:numPr>
          <w:ilvl w:val="0"/>
          <w:numId w:val="15"/>
        </w:numPr>
        <w:suppressAutoHyphens w:val="0"/>
        <w:jc w:val="both"/>
        <w:rPr>
          <w:sz w:val="28"/>
          <w:szCs w:val="28"/>
        </w:rPr>
      </w:pPr>
      <w:r w:rsidRPr="00A27ED3">
        <w:rPr>
          <w:b/>
          <w:sz w:val="28"/>
          <w:szCs w:val="28"/>
        </w:rPr>
        <w:t xml:space="preserve">Принцип доступности </w:t>
      </w:r>
      <w:r w:rsidRPr="00A27ED3">
        <w:rPr>
          <w:sz w:val="28"/>
          <w:szCs w:val="28"/>
        </w:rPr>
        <w:t>предполагает соотнесение содержания, характера и объёма учебного материала с уровнем развития, подготовленности детей;</w:t>
      </w:r>
    </w:p>
    <w:p w:rsidR="00F516E0" w:rsidRPr="00A27ED3" w:rsidRDefault="00F516E0" w:rsidP="00F516E0">
      <w:pPr>
        <w:pStyle w:val="a5"/>
        <w:numPr>
          <w:ilvl w:val="0"/>
          <w:numId w:val="15"/>
        </w:numPr>
        <w:suppressAutoHyphens w:val="0"/>
        <w:jc w:val="both"/>
        <w:rPr>
          <w:sz w:val="28"/>
          <w:szCs w:val="28"/>
        </w:rPr>
      </w:pPr>
      <w:r w:rsidRPr="00A27ED3">
        <w:rPr>
          <w:b/>
          <w:sz w:val="28"/>
          <w:szCs w:val="28"/>
        </w:rPr>
        <w:t>Принцип непрерывности.</w:t>
      </w:r>
      <w:r w:rsidRPr="00A27ED3">
        <w:rPr>
          <w:sz w:val="28"/>
          <w:szCs w:val="28"/>
        </w:rPr>
        <w:t xml:space="preserve"> На нынешнем этапе образование призвано сформировать у детей устойчивый интерес к постоянному пополнению своего интеллектуального</w:t>
      </w:r>
      <w:r w:rsidR="00296FF5" w:rsidRPr="00A27ED3">
        <w:rPr>
          <w:sz w:val="28"/>
          <w:szCs w:val="28"/>
        </w:rPr>
        <w:t xml:space="preserve"> </w:t>
      </w:r>
      <w:r w:rsidRPr="00A27ED3">
        <w:rPr>
          <w:sz w:val="28"/>
          <w:szCs w:val="28"/>
        </w:rPr>
        <w:t>багажа и совершенствование нравственных чувств;</w:t>
      </w:r>
    </w:p>
    <w:p w:rsidR="00F516E0" w:rsidRPr="00A27ED3" w:rsidRDefault="00F516E0" w:rsidP="00F516E0">
      <w:pPr>
        <w:pStyle w:val="a5"/>
        <w:numPr>
          <w:ilvl w:val="0"/>
          <w:numId w:val="15"/>
        </w:numPr>
        <w:suppressAutoHyphens w:val="0"/>
        <w:jc w:val="both"/>
        <w:rPr>
          <w:sz w:val="28"/>
          <w:szCs w:val="28"/>
        </w:rPr>
      </w:pPr>
      <w:r w:rsidRPr="00A27ED3">
        <w:rPr>
          <w:b/>
          <w:sz w:val="28"/>
          <w:szCs w:val="28"/>
        </w:rPr>
        <w:t>Принцип научности</w:t>
      </w:r>
      <w:r w:rsidRPr="00A27ED3">
        <w:rPr>
          <w:sz w:val="28"/>
          <w:szCs w:val="28"/>
        </w:rPr>
        <w:t>. Одним из важных принципов программы является её научность. На основе сведений об истории и культуре родного края и родной страны;</w:t>
      </w:r>
    </w:p>
    <w:p w:rsidR="00F516E0" w:rsidRPr="00A27ED3" w:rsidRDefault="00F516E0" w:rsidP="00F516E0">
      <w:pPr>
        <w:pStyle w:val="a5"/>
        <w:numPr>
          <w:ilvl w:val="0"/>
          <w:numId w:val="15"/>
        </w:numPr>
        <w:suppressAutoHyphens w:val="0"/>
        <w:jc w:val="both"/>
        <w:rPr>
          <w:b/>
          <w:sz w:val="28"/>
          <w:szCs w:val="28"/>
        </w:rPr>
      </w:pPr>
      <w:r w:rsidRPr="00A27ED3">
        <w:rPr>
          <w:b/>
          <w:sz w:val="28"/>
          <w:szCs w:val="28"/>
        </w:rPr>
        <w:t xml:space="preserve">Принцип системности. </w:t>
      </w:r>
      <w:r w:rsidRPr="00A27ED3">
        <w:rPr>
          <w:sz w:val="28"/>
          <w:szCs w:val="28"/>
        </w:rPr>
        <w:t>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ребёнка о патриотических чувствах в разных видах деятельности и действенного отношения к окружающему миру;</w:t>
      </w:r>
    </w:p>
    <w:p w:rsidR="00F516E0" w:rsidRPr="00A27ED3" w:rsidRDefault="00F516E0" w:rsidP="00F516E0">
      <w:pPr>
        <w:pStyle w:val="a5"/>
        <w:numPr>
          <w:ilvl w:val="0"/>
          <w:numId w:val="15"/>
        </w:numPr>
        <w:suppressAutoHyphens w:val="0"/>
        <w:jc w:val="both"/>
        <w:rPr>
          <w:b/>
          <w:sz w:val="28"/>
          <w:szCs w:val="28"/>
        </w:rPr>
      </w:pPr>
      <w:r w:rsidRPr="00A27ED3">
        <w:rPr>
          <w:b/>
          <w:sz w:val="28"/>
          <w:szCs w:val="28"/>
        </w:rPr>
        <w:t>Принцип преемственности.</w:t>
      </w:r>
      <w:r w:rsidRPr="00A27ED3">
        <w:rPr>
          <w:sz w:val="28"/>
          <w:szCs w:val="28"/>
        </w:rPr>
        <w:t xml:space="preserve"> Патриотическое воспитание дошкольников продолжается в школе.</w:t>
      </w:r>
    </w:p>
    <w:p w:rsidR="00F516E0" w:rsidRPr="00A27ED3" w:rsidRDefault="00F516E0" w:rsidP="00F516E0">
      <w:pPr>
        <w:pStyle w:val="a5"/>
        <w:numPr>
          <w:ilvl w:val="0"/>
          <w:numId w:val="15"/>
        </w:numPr>
        <w:suppressAutoHyphens w:val="0"/>
        <w:jc w:val="both"/>
        <w:rPr>
          <w:b/>
          <w:sz w:val="28"/>
          <w:szCs w:val="28"/>
        </w:rPr>
      </w:pPr>
      <w:r w:rsidRPr="00A27ED3">
        <w:rPr>
          <w:b/>
          <w:sz w:val="28"/>
          <w:szCs w:val="28"/>
        </w:rPr>
        <w:t xml:space="preserve">Принцип </w:t>
      </w:r>
      <w:r w:rsidR="00296FF5" w:rsidRPr="00A27ED3">
        <w:rPr>
          <w:b/>
          <w:sz w:val="28"/>
          <w:szCs w:val="28"/>
        </w:rPr>
        <w:t>культур сообразности</w:t>
      </w:r>
      <w:r w:rsidRPr="00A27ED3">
        <w:rPr>
          <w:b/>
          <w:sz w:val="28"/>
          <w:szCs w:val="28"/>
        </w:rPr>
        <w:t>.</w:t>
      </w:r>
      <w:r w:rsidRPr="00A27ED3">
        <w:rPr>
          <w:sz w:val="28"/>
          <w:szCs w:val="28"/>
        </w:rPr>
        <w:t xml:space="preserve"> Этот принцип выстраивает содержание программы как последовательное усвоение и выработке на этой основе ценностных ориентаций.</w:t>
      </w:r>
    </w:p>
    <w:p w:rsidR="00296FF5" w:rsidRDefault="00296FF5" w:rsidP="00296FF5">
      <w:pPr>
        <w:rPr>
          <w:b/>
          <w:color w:val="000000" w:themeColor="text1"/>
          <w:sz w:val="28"/>
          <w:szCs w:val="28"/>
        </w:rPr>
      </w:pPr>
    </w:p>
    <w:p w:rsidR="00646FDA" w:rsidRPr="00A27ED3" w:rsidRDefault="00646FDA" w:rsidP="00296FF5">
      <w:pPr>
        <w:rPr>
          <w:b/>
          <w:color w:val="000000" w:themeColor="text1"/>
          <w:sz w:val="28"/>
          <w:szCs w:val="28"/>
        </w:rPr>
      </w:pPr>
    </w:p>
    <w:p w:rsidR="00FA059F" w:rsidRPr="00A27ED3" w:rsidRDefault="00FA059F" w:rsidP="00296FF5">
      <w:pPr>
        <w:rPr>
          <w:b/>
          <w:color w:val="000000" w:themeColor="text1"/>
          <w:sz w:val="28"/>
          <w:szCs w:val="28"/>
        </w:rPr>
      </w:pPr>
      <w:r w:rsidRPr="00A27ED3">
        <w:rPr>
          <w:b/>
          <w:color w:val="000000" w:themeColor="text1"/>
          <w:sz w:val="28"/>
          <w:szCs w:val="28"/>
        </w:rPr>
        <w:lastRenderedPageBreak/>
        <w:t xml:space="preserve">Цели-ориентиры для </w:t>
      </w:r>
      <w:r w:rsidR="00296FF5" w:rsidRPr="00A27ED3">
        <w:rPr>
          <w:b/>
          <w:color w:val="000000" w:themeColor="text1"/>
          <w:sz w:val="28"/>
          <w:szCs w:val="28"/>
        </w:rPr>
        <w:t>педагогов по</w:t>
      </w:r>
      <w:r w:rsidRPr="00A27ED3">
        <w:rPr>
          <w:b/>
          <w:color w:val="000000" w:themeColor="text1"/>
          <w:sz w:val="28"/>
          <w:szCs w:val="28"/>
        </w:rPr>
        <w:t xml:space="preserve"> патриотическому воспитанию</w:t>
      </w:r>
    </w:p>
    <w:p w:rsidR="00FA059F" w:rsidRPr="00A27ED3" w:rsidRDefault="00FA059F" w:rsidP="00296FF5">
      <w:pPr>
        <w:pStyle w:val="a5"/>
        <w:rPr>
          <w:b/>
          <w:color w:val="000000" w:themeColor="text1"/>
          <w:sz w:val="28"/>
          <w:szCs w:val="28"/>
        </w:rPr>
      </w:pPr>
    </w:p>
    <w:p w:rsidR="00FA059F" w:rsidRPr="00A27ED3" w:rsidRDefault="00FA059F" w:rsidP="00FA059F">
      <w:pPr>
        <w:pStyle w:val="a5"/>
        <w:numPr>
          <w:ilvl w:val="0"/>
          <w:numId w:val="15"/>
        </w:numPr>
        <w:jc w:val="both"/>
        <w:rPr>
          <w:color w:val="000000" w:themeColor="text1"/>
          <w:sz w:val="28"/>
          <w:szCs w:val="28"/>
        </w:rPr>
      </w:pPr>
      <w:r w:rsidRPr="00A27ED3">
        <w:rPr>
          <w:color w:val="000000" w:themeColor="text1"/>
          <w:sz w:val="28"/>
          <w:szCs w:val="28"/>
        </w:rPr>
        <w:t xml:space="preserve">       Помогать ребенку накапливать чувственный опыт в процессе познания объектов природы родного края, приобретать знания о растительном и животном мире, явлениях природы, устанавливать причинно-следственные связи (деревья качаются от сильного ветра; лужи замерзают из-за мороза и др.). Знакомить с элементарными правилами поведения в природе, ориентировать </w:t>
      </w:r>
      <w:r w:rsidR="00296FF5" w:rsidRPr="00A27ED3">
        <w:rPr>
          <w:color w:val="000000" w:themeColor="text1"/>
          <w:sz w:val="28"/>
          <w:szCs w:val="28"/>
        </w:rPr>
        <w:t>ребенка на</w:t>
      </w:r>
      <w:r w:rsidRPr="00A27ED3">
        <w:rPr>
          <w:color w:val="000000" w:themeColor="text1"/>
          <w:sz w:val="28"/>
          <w:szCs w:val="28"/>
        </w:rPr>
        <w:t xml:space="preserve"> их соблюдение. </w:t>
      </w:r>
    </w:p>
    <w:p w:rsidR="00FA059F" w:rsidRPr="00A27ED3" w:rsidRDefault="00FA059F" w:rsidP="00FA059F">
      <w:pPr>
        <w:pStyle w:val="a5"/>
        <w:numPr>
          <w:ilvl w:val="0"/>
          <w:numId w:val="15"/>
        </w:numPr>
        <w:jc w:val="both"/>
        <w:rPr>
          <w:color w:val="000000" w:themeColor="text1"/>
          <w:sz w:val="28"/>
          <w:szCs w:val="28"/>
        </w:rPr>
      </w:pPr>
      <w:r w:rsidRPr="00A27ED3">
        <w:rPr>
          <w:color w:val="000000" w:themeColor="text1"/>
          <w:sz w:val="28"/>
          <w:szCs w:val="28"/>
        </w:rPr>
        <w:t xml:space="preserve">      Изучать отношение родителей воспитанников к природе родного края. Показывать им значение развития экологического сознания как условия всеобщей выживаемости природы, семьи, отдельного человека, всего человечества. Обращать внимание родителей на организацию и содержание эколого-краеведческого воспитания ребенка в семье и детском саду.</w:t>
      </w:r>
    </w:p>
    <w:p w:rsidR="00FA059F" w:rsidRPr="00A27ED3" w:rsidRDefault="00FA059F" w:rsidP="00FA059F">
      <w:pPr>
        <w:pStyle w:val="a5"/>
        <w:numPr>
          <w:ilvl w:val="0"/>
          <w:numId w:val="15"/>
        </w:numPr>
        <w:jc w:val="both"/>
        <w:rPr>
          <w:color w:val="000000" w:themeColor="text1"/>
          <w:sz w:val="28"/>
          <w:szCs w:val="28"/>
        </w:rPr>
      </w:pPr>
      <w:r w:rsidRPr="00A27ED3">
        <w:rPr>
          <w:color w:val="000000" w:themeColor="text1"/>
          <w:sz w:val="28"/>
          <w:szCs w:val="28"/>
        </w:rPr>
        <w:t xml:space="preserve">     Совместно со специалистами учреждений дополнительного образования и учреждений культуры и искусства (краеведческого музея, библиотеки) организовывать неформальное вариативное семейное/родительское экологическое образование, создавая условия для непрерывного образования воспитывающих взрослых. </w:t>
      </w:r>
    </w:p>
    <w:p w:rsidR="00FA059F" w:rsidRPr="00A27ED3" w:rsidRDefault="00FA059F" w:rsidP="00FA059F">
      <w:pPr>
        <w:pStyle w:val="a5"/>
        <w:numPr>
          <w:ilvl w:val="0"/>
          <w:numId w:val="15"/>
        </w:numPr>
        <w:jc w:val="both"/>
        <w:rPr>
          <w:color w:val="000000" w:themeColor="text1"/>
          <w:sz w:val="28"/>
          <w:szCs w:val="28"/>
        </w:rPr>
      </w:pPr>
      <w:r w:rsidRPr="00A27ED3">
        <w:rPr>
          <w:color w:val="000000" w:themeColor="text1"/>
          <w:sz w:val="28"/>
          <w:szCs w:val="28"/>
        </w:rPr>
        <w:t xml:space="preserve">     Ориентировать родителей на организацию совместных с детьми прогулок по районам города (села) и за его пределами с целью знакомства с объектами природы родного края, обращая внимание на их красоту и уникальность. Помогать родителям планировать выходные дни (прогулки, чтение, беседы), обдумывая проблемные ситуации, стимулирующие формирование у малышей позитивного поведения в природе. Рекомендовать родителям для домашнего чтения произведения местных поэтов и писателей, раскрывающие детям богатство природы родного края (сказки, стихи, загадки и пр.). </w:t>
      </w:r>
    </w:p>
    <w:p w:rsidR="00FA059F" w:rsidRPr="00A27ED3" w:rsidRDefault="00FA059F" w:rsidP="00FA059F">
      <w:pPr>
        <w:pStyle w:val="a5"/>
        <w:numPr>
          <w:ilvl w:val="0"/>
          <w:numId w:val="15"/>
        </w:numPr>
        <w:jc w:val="both"/>
        <w:rPr>
          <w:color w:val="000000" w:themeColor="text1"/>
          <w:sz w:val="28"/>
          <w:szCs w:val="28"/>
        </w:rPr>
      </w:pPr>
      <w:r w:rsidRPr="00A27ED3">
        <w:rPr>
          <w:color w:val="000000" w:themeColor="text1"/>
          <w:sz w:val="28"/>
          <w:szCs w:val="28"/>
        </w:rPr>
        <w:t xml:space="preserve">    Поощрять родителей за ответственное отношение к при-</w:t>
      </w:r>
      <w:r w:rsidRPr="00A27ED3">
        <w:rPr>
          <w:color w:val="000000" w:themeColor="text1"/>
          <w:sz w:val="28"/>
          <w:szCs w:val="28"/>
        </w:rPr>
        <w:br/>
        <w:t>роде.</w:t>
      </w:r>
    </w:p>
    <w:p w:rsidR="00FA059F" w:rsidRPr="00A27ED3" w:rsidRDefault="00FA059F" w:rsidP="00FA059F">
      <w:pPr>
        <w:pStyle w:val="a5"/>
        <w:numPr>
          <w:ilvl w:val="0"/>
          <w:numId w:val="15"/>
        </w:numPr>
        <w:jc w:val="both"/>
        <w:rPr>
          <w:color w:val="000000" w:themeColor="text1"/>
          <w:sz w:val="28"/>
          <w:szCs w:val="28"/>
        </w:rPr>
      </w:pPr>
      <w:r w:rsidRPr="00A27ED3">
        <w:rPr>
          <w:color w:val="000000" w:themeColor="text1"/>
          <w:sz w:val="28"/>
          <w:szCs w:val="28"/>
        </w:rPr>
        <w:t xml:space="preserve">      Изучать историю и культуру области, города, села, района. Понимать значение развития общекультурных и профессиональных компетенций для решения задач развития у детей интереса к познанию культурного наследия родного края.</w:t>
      </w:r>
    </w:p>
    <w:p w:rsidR="00FA059F" w:rsidRPr="00A27ED3" w:rsidRDefault="00FA059F" w:rsidP="00FA059F">
      <w:pPr>
        <w:pStyle w:val="a5"/>
        <w:numPr>
          <w:ilvl w:val="0"/>
          <w:numId w:val="15"/>
        </w:numPr>
        <w:jc w:val="both"/>
        <w:rPr>
          <w:color w:val="000000" w:themeColor="text1"/>
          <w:sz w:val="28"/>
          <w:szCs w:val="28"/>
        </w:rPr>
      </w:pPr>
      <w:r w:rsidRPr="00A27ED3">
        <w:rPr>
          <w:color w:val="000000" w:themeColor="text1"/>
          <w:sz w:val="28"/>
          <w:szCs w:val="28"/>
        </w:rPr>
        <w:t xml:space="preserve">    Разрабатывать информационные и информационно-исследовательские проекты и дидактические игры для детей, ориентированные на решение познавательных задач.</w:t>
      </w:r>
    </w:p>
    <w:p w:rsidR="00FA059F" w:rsidRPr="00A27ED3" w:rsidRDefault="00FA059F" w:rsidP="00FA059F">
      <w:pPr>
        <w:pStyle w:val="a5"/>
        <w:numPr>
          <w:ilvl w:val="0"/>
          <w:numId w:val="15"/>
        </w:numPr>
        <w:jc w:val="both"/>
        <w:rPr>
          <w:color w:val="000000" w:themeColor="text1"/>
          <w:sz w:val="28"/>
          <w:szCs w:val="28"/>
        </w:rPr>
      </w:pPr>
      <w:r w:rsidRPr="00A27ED3">
        <w:rPr>
          <w:color w:val="000000" w:themeColor="text1"/>
          <w:sz w:val="28"/>
          <w:szCs w:val="28"/>
        </w:rPr>
        <w:t xml:space="preserve">    Приобщать детей к культурно-историческому наследию родного края. Знакомить их с культурно-историческими объектами города, села (музеями, библиотекой, памятниками истории), созидательным и боевым прошлым, традициями, легендами родного края. </w:t>
      </w:r>
    </w:p>
    <w:p w:rsidR="00FA059F" w:rsidRPr="00A27ED3" w:rsidRDefault="00FA059F" w:rsidP="00FA059F">
      <w:pPr>
        <w:pStyle w:val="a5"/>
        <w:numPr>
          <w:ilvl w:val="0"/>
          <w:numId w:val="15"/>
        </w:numPr>
        <w:autoSpaceDE w:val="0"/>
        <w:autoSpaceDN w:val="0"/>
        <w:adjustRightInd w:val="0"/>
        <w:spacing w:line="264" w:lineRule="auto"/>
        <w:jc w:val="both"/>
        <w:rPr>
          <w:color w:val="000000" w:themeColor="text1"/>
          <w:sz w:val="28"/>
          <w:szCs w:val="28"/>
          <w:lang w:eastAsia="ru-RU"/>
        </w:rPr>
      </w:pPr>
      <w:r w:rsidRPr="00A27ED3">
        <w:rPr>
          <w:color w:val="000000" w:themeColor="text1"/>
          <w:sz w:val="28"/>
          <w:szCs w:val="28"/>
          <w:lang w:eastAsia="ru-RU"/>
        </w:rPr>
        <w:t xml:space="preserve">    Изучать изобразительное искусство края. Понимать значение развития общекультурных и профессиональных компетенций для решения задач развития у детей интереса к познанию искусства родного края.</w:t>
      </w:r>
    </w:p>
    <w:p w:rsidR="00FA059F" w:rsidRPr="00A27ED3" w:rsidRDefault="00FA059F" w:rsidP="00FA059F">
      <w:pPr>
        <w:pStyle w:val="a5"/>
        <w:numPr>
          <w:ilvl w:val="0"/>
          <w:numId w:val="15"/>
        </w:numPr>
        <w:autoSpaceDE w:val="0"/>
        <w:autoSpaceDN w:val="0"/>
        <w:adjustRightInd w:val="0"/>
        <w:spacing w:line="264" w:lineRule="auto"/>
        <w:jc w:val="both"/>
        <w:rPr>
          <w:color w:val="000000" w:themeColor="text1"/>
          <w:sz w:val="28"/>
          <w:szCs w:val="28"/>
          <w:lang w:eastAsia="ru-RU"/>
        </w:rPr>
      </w:pPr>
      <w:r w:rsidRPr="00A27ED3">
        <w:rPr>
          <w:color w:val="000000" w:themeColor="text1"/>
          <w:sz w:val="28"/>
          <w:szCs w:val="28"/>
          <w:lang w:eastAsia="ru-RU"/>
        </w:rPr>
        <w:lastRenderedPageBreak/>
        <w:t xml:space="preserve">    Создавать условия для развития эстетического восприятия изобразительного искусства родного края, творческого самовыражения ребенка: посещать выставки работ местных художников в фойе Детской школы искусств, познавательные занятия (в том числе экскурсии в музей), направленные на ознакомление с искусством мастеров края. </w:t>
      </w:r>
    </w:p>
    <w:p w:rsidR="00FA059F" w:rsidRPr="00A27ED3" w:rsidRDefault="00FA059F" w:rsidP="00FA059F">
      <w:pPr>
        <w:pStyle w:val="a5"/>
        <w:numPr>
          <w:ilvl w:val="0"/>
          <w:numId w:val="15"/>
        </w:numPr>
        <w:autoSpaceDE w:val="0"/>
        <w:autoSpaceDN w:val="0"/>
        <w:adjustRightInd w:val="0"/>
        <w:spacing w:line="264" w:lineRule="auto"/>
        <w:jc w:val="both"/>
        <w:rPr>
          <w:color w:val="000000" w:themeColor="text1"/>
          <w:sz w:val="28"/>
          <w:szCs w:val="28"/>
          <w:lang w:eastAsia="ru-RU"/>
        </w:rPr>
      </w:pPr>
      <w:r w:rsidRPr="00A27ED3">
        <w:rPr>
          <w:color w:val="000000" w:themeColor="text1"/>
          <w:sz w:val="28"/>
          <w:szCs w:val="28"/>
          <w:lang w:eastAsia="ru-RU"/>
        </w:rPr>
        <w:t xml:space="preserve">    Знакомить детей с произведениями изобразительного искусства местных авторов различных видов и жанров (живопись, графика, скульптура); развивать интерес к ним, способность понимать чувства, которые пробуждают произведения искусства. Развивать у детей представление об общественной значимости и созидательной направленности труда художников – живописцев, графиков, скульпторов.</w:t>
      </w:r>
    </w:p>
    <w:p w:rsidR="00FA059F" w:rsidRPr="00A27ED3" w:rsidRDefault="00FA059F" w:rsidP="00FA059F">
      <w:pPr>
        <w:pStyle w:val="a5"/>
        <w:numPr>
          <w:ilvl w:val="0"/>
          <w:numId w:val="15"/>
        </w:numPr>
        <w:autoSpaceDE w:val="0"/>
        <w:autoSpaceDN w:val="0"/>
        <w:adjustRightInd w:val="0"/>
        <w:spacing w:line="264" w:lineRule="auto"/>
        <w:jc w:val="both"/>
        <w:rPr>
          <w:color w:val="000000" w:themeColor="text1"/>
          <w:sz w:val="28"/>
          <w:szCs w:val="28"/>
          <w:lang w:eastAsia="ru-RU"/>
        </w:rPr>
      </w:pPr>
      <w:r w:rsidRPr="00A27ED3">
        <w:rPr>
          <w:color w:val="000000" w:themeColor="text1"/>
          <w:sz w:val="28"/>
          <w:szCs w:val="28"/>
          <w:lang w:eastAsia="ru-RU"/>
        </w:rPr>
        <w:t xml:space="preserve">     Изучать запросы родителей воспитанников, уровень их компетентности в вопросах художественно-эстетического воспитания детей, в отношении к искусству. Организовывать вариативное художественное семейное/родительское образование (студии, мастерские, клубы и т. д.).     Ориентировать родителей на приобщение ребенка к ценностям изобразительного искусства родного края. Разрабатывать совместно со специалистами и предлагать родителям маршруты выходного дня: посещение музея, картинной галереи, авторских выставок, вернисажей.</w:t>
      </w:r>
    </w:p>
    <w:p w:rsidR="00FA059F" w:rsidRPr="00A27ED3" w:rsidRDefault="00FA059F" w:rsidP="00FA059F">
      <w:pPr>
        <w:pStyle w:val="a5"/>
        <w:numPr>
          <w:ilvl w:val="0"/>
          <w:numId w:val="15"/>
        </w:numPr>
        <w:jc w:val="both"/>
        <w:rPr>
          <w:color w:val="000000" w:themeColor="text1"/>
          <w:sz w:val="28"/>
          <w:szCs w:val="28"/>
        </w:rPr>
      </w:pPr>
      <w:r w:rsidRPr="00A27ED3">
        <w:rPr>
          <w:color w:val="000000" w:themeColor="text1"/>
          <w:sz w:val="28"/>
          <w:szCs w:val="28"/>
        </w:rPr>
        <w:t xml:space="preserve">     Выявлять творческие возможности родителей воспитанников (других членов семьи); знакомить с продуктами творчества детей и других воспитывающих взрослых, организуя авторские выставки работ различных жанров</w:t>
      </w:r>
    </w:p>
    <w:p w:rsidR="00FA059F" w:rsidRPr="00A27ED3" w:rsidRDefault="00FA059F" w:rsidP="00FA059F">
      <w:pPr>
        <w:suppressAutoHyphens w:val="0"/>
        <w:jc w:val="both"/>
        <w:rPr>
          <w:b/>
          <w:sz w:val="28"/>
          <w:szCs w:val="28"/>
        </w:rPr>
      </w:pPr>
    </w:p>
    <w:p w:rsidR="00F516E0" w:rsidRPr="00A27ED3" w:rsidRDefault="00F516E0" w:rsidP="00F516E0">
      <w:pPr>
        <w:jc w:val="both"/>
        <w:rPr>
          <w:sz w:val="28"/>
          <w:szCs w:val="28"/>
        </w:rPr>
      </w:pPr>
    </w:p>
    <w:p w:rsidR="00F516E0" w:rsidRPr="00A27ED3" w:rsidRDefault="00F516E0" w:rsidP="00F516E0">
      <w:pPr>
        <w:jc w:val="both"/>
        <w:rPr>
          <w:sz w:val="28"/>
          <w:szCs w:val="28"/>
        </w:rPr>
      </w:pPr>
    </w:p>
    <w:p w:rsidR="00F516E0" w:rsidRPr="00A27ED3" w:rsidRDefault="00F516E0" w:rsidP="00F516E0">
      <w:pPr>
        <w:jc w:val="both"/>
        <w:rPr>
          <w:sz w:val="28"/>
          <w:szCs w:val="28"/>
        </w:rPr>
      </w:pPr>
      <w:r w:rsidRPr="00A27ED3">
        <w:rPr>
          <w:sz w:val="28"/>
          <w:szCs w:val="28"/>
        </w:rP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F516E0" w:rsidRPr="00A27ED3" w:rsidRDefault="00F516E0" w:rsidP="00F516E0">
      <w:pPr>
        <w:jc w:val="both"/>
        <w:rPr>
          <w:sz w:val="28"/>
          <w:szCs w:val="28"/>
        </w:rPr>
      </w:pPr>
      <w:r w:rsidRPr="00A27ED3">
        <w:rPr>
          <w:sz w:val="28"/>
          <w:szCs w:val="28"/>
        </w:rPr>
        <w:t xml:space="preserve">Воспитание уважения к традиционным ценностям, таким как любовь </w:t>
      </w:r>
    </w:p>
    <w:p w:rsidR="00F516E0" w:rsidRPr="00A27ED3" w:rsidRDefault="00F516E0" w:rsidP="00F516E0">
      <w:pPr>
        <w:jc w:val="both"/>
        <w:rPr>
          <w:sz w:val="28"/>
          <w:szCs w:val="28"/>
        </w:rPr>
      </w:pPr>
      <w:r w:rsidRPr="00A27ED3">
        <w:rPr>
          <w:sz w:val="28"/>
          <w:szCs w:val="28"/>
        </w:rPr>
        <w:t>к родителям, уважение к старшим, заботливое отношение к малышам, по-</w:t>
      </w:r>
    </w:p>
    <w:p w:rsidR="00F516E0" w:rsidRPr="00A27ED3" w:rsidRDefault="00F516E0" w:rsidP="00F516E0">
      <w:pPr>
        <w:jc w:val="both"/>
        <w:rPr>
          <w:sz w:val="28"/>
          <w:szCs w:val="28"/>
        </w:rPr>
      </w:pPr>
      <w:r w:rsidRPr="00A27ED3">
        <w:rPr>
          <w:sz w:val="28"/>
          <w:szCs w:val="28"/>
        </w:rPr>
        <w:t xml:space="preserve">жилым людям; формирование традиционных гендерных представлений; </w:t>
      </w:r>
    </w:p>
    <w:p w:rsidR="00F516E0" w:rsidRPr="00A27ED3" w:rsidRDefault="00F516E0" w:rsidP="00F516E0">
      <w:pPr>
        <w:jc w:val="both"/>
        <w:rPr>
          <w:sz w:val="28"/>
          <w:szCs w:val="28"/>
        </w:rPr>
      </w:pPr>
      <w:r w:rsidRPr="00A27ED3">
        <w:rPr>
          <w:sz w:val="28"/>
          <w:szCs w:val="28"/>
        </w:rPr>
        <w:t>воспитание у детей стремления в своих поступках следовать положительному примеру.</w:t>
      </w:r>
    </w:p>
    <w:p w:rsidR="00F516E0" w:rsidRPr="00A27ED3" w:rsidRDefault="00F516E0" w:rsidP="00F516E0">
      <w:pPr>
        <w:jc w:val="both"/>
        <w:rPr>
          <w:sz w:val="28"/>
          <w:szCs w:val="28"/>
        </w:rPr>
      </w:pPr>
    </w:p>
    <w:p w:rsidR="000E7BBE" w:rsidRPr="00A27ED3" w:rsidRDefault="000E7BBE" w:rsidP="00F516E0">
      <w:pPr>
        <w:pStyle w:val="ad"/>
        <w:ind w:firstLine="567"/>
        <w:rPr>
          <w:rFonts w:eastAsia="Calibri"/>
          <w:sz w:val="28"/>
          <w:szCs w:val="28"/>
        </w:rPr>
      </w:pPr>
    </w:p>
    <w:p w:rsidR="00296FF5" w:rsidRPr="00A27ED3" w:rsidRDefault="00296FF5" w:rsidP="000E7BBE">
      <w:pPr>
        <w:pStyle w:val="a7"/>
        <w:jc w:val="center"/>
        <w:rPr>
          <w:rFonts w:eastAsia="Calibri"/>
          <w:b/>
          <w:i/>
          <w:sz w:val="28"/>
          <w:szCs w:val="28"/>
        </w:rPr>
      </w:pPr>
    </w:p>
    <w:p w:rsidR="00296FF5" w:rsidRPr="00A27ED3" w:rsidRDefault="00296FF5" w:rsidP="000E7BBE">
      <w:pPr>
        <w:pStyle w:val="a7"/>
        <w:jc w:val="center"/>
        <w:rPr>
          <w:rFonts w:eastAsia="Calibri"/>
          <w:b/>
          <w:i/>
          <w:sz w:val="28"/>
          <w:szCs w:val="28"/>
        </w:rPr>
      </w:pPr>
    </w:p>
    <w:p w:rsidR="00296FF5" w:rsidRPr="00A27ED3" w:rsidRDefault="00296FF5" w:rsidP="000E7BBE">
      <w:pPr>
        <w:pStyle w:val="a7"/>
        <w:jc w:val="center"/>
        <w:rPr>
          <w:rFonts w:eastAsia="Calibri"/>
          <w:b/>
          <w:i/>
          <w:sz w:val="28"/>
          <w:szCs w:val="28"/>
        </w:rPr>
      </w:pPr>
    </w:p>
    <w:p w:rsidR="009C4213" w:rsidRPr="00A27ED3" w:rsidRDefault="009C4213" w:rsidP="009C4213">
      <w:pPr>
        <w:rPr>
          <w:rFonts w:eastAsia="Calibri"/>
          <w:sz w:val="28"/>
          <w:szCs w:val="28"/>
        </w:rPr>
      </w:pPr>
    </w:p>
    <w:p w:rsidR="000E7BBE" w:rsidRPr="00A27ED3" w:rsidRDefault="000E7BBE" w:rsidP="009C4213">
      <w:pPr>
        <w:pStyle w:val="20"/>
        <w:jc w:val="center"/>
        <w:rPr>
          <w:rFonts w:ascii="Times New Roman" w:hAnsi="Times New Roman" w:cs="Times New Roman"/>
          <w:kern w:val="2"/>
        </w:rPr>
      </w:pPr>
      <w:r w:rsidRPr="00A27ED3">
        <w:rPr>
          <w:rStyle w:val="FontStyle146"/>
          <w:rFonts w:ascii="Times New Roman" w:hAnsi="Times New Roman" w:cs="Times New Roman"/>
          <w:kern w:val="2"/>
          <w:sz w:val="28"/>
          <w:szCs w:val="28"/>
        </w:rPr>
        <w:t xml:space="preserve">ИНТЕГРАЦИЯ ОБРАЗОВАТЕЛЬНЫХ ОБЛАСТЕЙ, </w:t>
      </w:r>
      <w:r w:rsidRPr="00A27ED3">
        <w:rPr>
          <w:rFonts w:ascii="Times New Roman" w:hAnsi="Times New Roman" w:cs="Times New Roman"/>
          <w:kern w:val="2"/>
        </w:rPr>
        <w:t xml:space="preserve">РЕАЛИЗУЕМЫХ </w:t>
      </w:r>
      <w:r w:rsidR="00296FF5" w:rsidRPr="00A27ED3">
        <w:rPr>
          <w:rFonts w:ascii="Times New Roman" w:hAnsi="Times New Roman" w:cs="Times New Roman"/>
          <w:kern w:val="2"/>
        </w:rPr>
        <w:t>ПРОГРАММОЙ «Мы едины, мы непобедимы</w:t>
      </w:r>
      <w:r w:rsidRPr="00A27ED3">
        <w:rPr>
          <w:rFonts w:ascii="Times New Roman" w:hAnsi="Times New Roman" w:cs="Times New Roman"/>
          <w:kern w:val="2"/>
        </w:rPr>
        <w:t>»</w:t>
      </w:r>
    </w:p>
    <w:p w:rsidR="000E7BBE" w:rsidRPr="00A27ED3" w:rsidRDefault="000E7BBE" w:rsidP="000E7BBE">
      <w:pPr>
        <w:pStyle w:val="a7"/>
        <w:jc w:val="both"/>
        <w:rPr>
          <w:rStyle w:val="FontStyle150"/>
          <w:rFonts w:eastAsia="Calibri"/>
          <w:sz w:val="28"/>
          <w:szCs w:val="28"/>
        </w:rPr>
      </w:pPr>
      <w:r w:rsidRPr="00A27ED3">
        <w:rPr>
          <w:rStyle w:val="FontStyle150"/>
          <w:rFonts w:eastAsia="Calibri"/>
          <w:sz w:val="28"/>
          <w:szCs w:val="28"/>
        </w:rPr>
        <w:t xml:space="preserve">Задачи психолого-педагогической работы по формированию физических, интеллектуальных и личностных качеств детей решаются </w:t>
      </w:r>
      <w:r w:rsidR="009C4213" w:rsidRPr="00A27ED3">
        <w:rPr>
          <w:rStyle w:val="FontStyle150"/>
          <w:rFonts w:eastAsia="Calibri"/>
          <w:sz w:val="28"/>
          <w:szCs w:val="28"/>
        </w:rPr>
        <w:t>интегрировано</w:t>
      </w:r>
      <w:r w:rsidRPr="00A27ED3">
        <w:rPr>
          <w:rStyle w:val="FontStyle150"/>
          <w:rFonts w:eastAsia="Calibri"/>
          <w:sz w:val="28"/>
          <w:szCs w:val="28"/>
        </w:rPr>
        <w:t xml:space="preserve"> в ходе освоения всех образовательных об</w:t>
      </w:r>
      <w:r w:rsidRPr="00A27ED3">
        <w:rPr>
          <w:rStyle w:val="FontStyle150"/>
          <w:rFonts w:eastAsia="Calibri"/>
          <w:sz w:val="28"/>
          <w:szCs w:val="28"/>
        </w:rPr>
        <w:softHyphen/>
        <w:t>ластей наряду с задачами, отражающими специфику каждой образовательной области, с обязательным психологическим сопровождением.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379"/>
      </w:tblGrid>
      <w:tr w:rsidR="000E7BBE" w:rsidRPr="00A27ED3" w:rsidTr="00FA059F">
        <w:tc>
          <w:tcPr>
            <w:tcW w:w="3085" w:type="dxa"/>
          </w:tcPr>
          <w:p w:rsidR="000E7BBE" w:rsidRPr="00A27ED3" w:rsidRDefault="000E7BBE" w:rsidP="00FA059F">
            <w:pPr>
              <w:snapToGrid w:val="0"/>
              <w:rPr>
                <w:b/>
                <w:i/>
                <w:color w:val="000000"/>
                <w:sz w:val="28"/>
                <w:szCs w:val="28"/>
              </w:rPr>
            </w:pPr>
            <w:r w:rsidRPr="00A27ED3">
              <w:rPr>
                <w:b/>
                <w:i/>
                <w:color w:val="000000"/>
                <w:sz w:val="28"/>
                <w:szCs w:val="28"/>
              </w:rPr>
              <w:t>Образовательная область</w:t>
            </w:r>
          </w:p>
        </w:tc>
        <w:tc>
          <w:tcPr>
            <w:tcW w:w="6379" w:type="dxa"/>
          </w:tcPr>
          <w:p w:rsidR="000E7BBE" w:rsidRPr="00A27ED3" w:rsidRDefault="000E7BBE" w:rsidP="00FA059F">
            <w:pPr>
              <w:snapToGrid w:val="0"/>
              <w:rPr>
                <w:b/>
                <w:i/>
                <w:color w:val="000000"/>
                <w:sz w:val="28"/>
                <w:szCs w:val="28"/>
              </w:rPr>
            </w:pPr>
            <w:r w:rsidRPr="00A27ED3">
              <w:rPr>
                <w:b/>
                <w:i/>
                <w:color w:val="000000"/>
                <w:sz w:val="28"/>
                <w:szCs w:val="28"/>
              </w:rPr>
              <w:t>Задачи, содержание и средства организации</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t>«Физическая культура»</w:t>
            </w:r>
          </w:p>
        </w:tc>
        <w:tc>
          <w:tcPr>
            <w:tcW w:w="6379" w:type="dxa"/>
          </w:tcPr>
          <w:p w:rsidR="000E7BBE" w:rsidRPr="00A27ED3" w:rsidRDefault="000E7BBE" w:rsidP="00FA059F">
            <w:pPr>
              <w:snapToGrid w:val="0"/>
              <w:rPr>
                <w:color w:val="000000"/>
                <w:sz w:val="28"/>
                <w:szCs w:val="28"/>
              </w:rPr>
            </w:pPr>
            <w:r w:rsidRPr="00A27ED3">
              <w:rPr>
                <w:color w:val="000000"/>
                <w:sz w:val="28"/>
                <w:szCs w:val="28"/>
              </w:rPr>
              <w:t>Развитие физических качеств, ознакомление с народными подвижными играми с учетом регионального компонента, разучивание народных потешек, считалок в различных видах детской деятельности и двигательной активности.</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t>«Здоровье»</w:t>
            </w:r>
          </w:p>
        </w:tc>
        <w:tc>
          <w:tcPr>
            <w:tcW w:w="6379" w:type="dxa"/>
          </w:tcPr>
          <w:p w:rsidR="000E7BBE" w:rsidRPr="00A27ED3" w:rsidRDefault="000E7BBE" w:rsidP="00FA059F">
            <w:pPr>
              <w:snapToGrid w:val="0"/>
              <w:rPr>
                <w:color w:val="000000"/>
                <w:sz w:val="28"/>
                <w:szCs w:val="28"/>
              </w:rPr>
            </w:pPr>
            <w:r w:rsidRPr="00A27ED3">
              <w:rPr>
                <w:color w:val="000000"/>
                <w:sz w:val="28"/>
                <w:szCs w:val="28"/>
              </w:rPr>
              <w:t>Сохранение и укрепление физического и психического здоровья детей, формирова</w:t>
            </w:r>
            <w:r w:rsidRPr="00A27ED3">
              <w:rPr>
                <w:color w:val="000000"/>
                <w:sz w:val="28"/>
                <w:szCs w:val="28"/>
              </w:rPr>
              <w:softHyphen/>
              <w:t>ние представлений о здоровом образе жизни, релаксации</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t>«Коммуникация»</w:t>
            </w:r>
          </w:p>
        </w:tc>
        <w:tc>
          <w:tcPr>
            <w:tcW w:w="6379" w:type="dxa"/>
          </w:tcPr>
          <w:p w:rsidR="000E7BBE" w:rsidRPr="00A27ED3" w:rsidRDefault="000E7BBE" w:rsidP="00FA059F">
            <w:pPr>
              <w:snapToGrid w:val="0"/>
              <w:rPr>
                <w:color w:val="000000"/>
                <w:sz w:val="28"/>
                <w:szCs w:val="28"/>
              </w:rPr>
            </w:pPr>
            <w:r w:rsidRPr="00A27ED3">
              <w:rPr>
                <w:color w:val="000000"/>
                <w:sz w:val="28"/>
                <w:szCs w:val="28"/>
              </w:rPr>
              <w:t>Развитие свободного общения с взрослыми и детьми; развитие  всех компонентов устной речи; практическое овладение воспитанниками нормами речи</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t>«Познание»</w:t>
            </w:r>
          </w:p>
        </w:tc>
        <w:tc>
          <w:tcPr>
            <w:tcW w:w="6379" w:type="dxa"/>
          </w:tcPr>
          <w:p w:rsidR="000E7BBE" w:rsidRPr="00A27ED3" w:rsidRDefault="000E7BBE" w:rsidP="00FA059F">
            <w:pPr>
              <w:snapToGrid w:val="0"/>
              <w:rPr>
                <w:color w:val="000000"/>
                <w:sz w:val="28"/>
                <w:szCs w:val="28"/>
              </w:rPr>
            </w:pPr>
            <w:r w:rsidRPr="00A27ED3">
              <w:rPr>
                <w:color w:val="000000"/>
                <w:sz w:val="28"/>
                <w:szCs w:val="28"/>
              </w:rPr>
              <w:t>Расширение кругозора детей; расширение  представления детей о семье, родном городе, родной  природе, о Родине; формирование целостной картины мира средствами проектной деятельности</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t>«Социализация»</w:t>
            </w:r>
          </w:p>
        </w:tc>
        <w:tc>
          <w:tcPr>
            <w:tcW w:w="6379" w:type="dxa"/>
          </w:tcPr>
          <w:p w:rsidR="000E7BBE" w:rsidRPr="00A27ED3" w:rsidRDefault="000E7BBE" w:rsidP="00FA059F">
            <w:pPr>
              <w:snapToGrid w:val="0"/>
              <w:rPr>
                <w:color w:val="000000"/>
                <w:sz w:val="28"/>
                <w:szCs w:val="28"/>
              </w:rPr>
            </w:pPr>
            <w:r w:rsidRPr="00A27ED3">
              <w:rPr>
                <w:color w:val="000000"/>
                <w:sz w:val="28"/>
                <w:szCs w:val="28"/>
              </w:rPr>
              <w:t>Развитие навыков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t>«Художественное творчество»</w:t>
            </w:r>
          </w:p>
        </w:tc>
        <w:tc>
          <w:tcPr>
            <w:tcW w:w="6379" w:type="dxa"/>
          </w:tcPr>
          <w:p w:rsidR="000E7BBE" w:rsidRPr="00A27ED3" w:rsidRDefault="000E7BBE" w:rsidP="00FA059F">
            <w:pPr>
              <w:snapToGrid w:val="0"/>
              <w:rPr>
                <w:sz w:val="28"/>
                <w:szCs w:val="28"/>
              </w:rPr>
            </w:pPr>
            <w:r w:rsidRPr="00A27ED3">
              <w:rPr>
                <w:color w:val="000000"/>
                <w:sz w:val="28"/>
                <w:szCs w:val="28"/>
              </w:rPr>
              <w:t>Развитие детского творчества, приобщение к различным видам народного искусства, использо</w:t>
            </w:r>
            <w:r w:rsidRPr="00A27ED3">
              <w:rPr>
                <w:color w:val="000000"/>
                <w:sz w:val="28"/>
                <w:szCs w:val="28"/>
              </w:rPr>
              <w:softHyphen/>
              <w:t>вание художественных произведений для обогащения представлений о себе, семье, обществе, государстве, мире и природе, закрепления результатов. Формирование интереса к эстети</w:t>
            </w:r>
            <w:r w:rsidRPr="00A27ED3">
              <w:rPr>
                <w:color w:val="000000"/>
                <w:sz w:val="28"/>
                <w:szCs w:val="28"/>
              </w:rPr>
              <w:softHyphen/>
              <w:t xml:space="preserve">ческой стороне окружающей действительности; развитие детского творчества; </w:t>
            </w:r>
            <w:r w:rsidRPr="00A27ED3">
              <w:rPr>
                <w:sz w:val="28"/>
                <w:szCs w:val="28"/>
              </w:rPr>
              <w:t>ознакомить детей с народной декоративной росписью</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t>«Чтение художественной литературы»</w:t>
            </w:r>
          </w:p>
        </w:tc>
        <w:tc>
          <w:tcPr>
            <w:tcW w:w="6379" w:type="dxa"/>
          </w:tcPr>
          <w:p w:rsidR="000E7BBE" w:rsidRPr="00A27ED3" w:rsidRDefault="000E7BBE" w:rsidP="00FA059F">
            <w:pPr>
              <w:snapToGrid w:val="0"/>
              <w:rPr>
                <w:color w:val="000000"/>
                <w:sz w:val="28"/>
                <w:szCs w:val="28"/>
              </w:rPr>
            </w:pPr>
            <w:r w:rsidRPr="00A27ED3">
              <w:rPr>
                <w:color w:val="000000"/>
                <w:sz w:val="28"/>
                <w:szCs w:val="28"/>
              </w:rPr>
              <w:t>Формирование целостной картины мира, первичных ценностных представлений, приобщение к словесному искусству</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lastRenderedPageBreak/>
              <w:t>«Безопасность»</w:t>
            </w:r>
          </w:p>
        </w:tc>
        <w:tc>
          <w:tcPr>
            <w:tcW w:w="6379" w:type="dxa"/>
          </w:tcPr>
          <w:p w:rsidR="000E7BBE" w:rsidRPr="00A27ED3" w:rsidRDefault="000E7BBE" w:rsidP="00FA059F">
            <w:pPr>
              <w:snapToGrid w:val="0"/>
              <w:rPr>
                <w:color w:val="000000"/>
                <w:sz w:val="28"/>
                <w:szCs w:val="28"/>
              </w:rPr>
            </w:pPr>
            <w:r w:rsidRPr="00A27ED3">
              <w:rPr>
                <w:color w:val="000000"/>
                <w:sz w:val="28"/>
                <w:szCs w:val="28"/>
              </w:rPr>
              <w:t>Формирование  представлений об опасных для человека и окружающего мира природы ситуациях и способах поведения в них; приобщение к правилам безопасного для человека и окружающего мира природы поведения</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t>« Музыка»</w:t>
            </w:r>
          </w:p>
        </w:tc>
        <w:tc>
          <w:tcPr>
            <w:tcW w:w="6379" w:type="dxa"/>
          </w:tcPr>
          <w:p w:rsidR="000E7BBE" w:rsidRPr="00A27ED3" w:rsidRDefault="000E7BBE" w:rsidP="00FA059F">
            <w:pPr>
              <w:pStyle w:val="11"/>
              <w:snapToGrid w:val="0"/>
              <w:rPr>
                <w:rFonts w:ascii="Times New Roman" w:hAnsi="Times New Roman" w:cs="Times New Roman"/>
                <w:sz w:val="28"/>
                <w:szCs w:val="28"/>
              </w:rPr>
            </w:pPr>
            <w:r w:rsidRPr="00A27ED3">
              <w:rPr>
                <w:rFonts w:ascii="Times New Roman" w:hAnsi="Times New Roman" w:cs="Times New Roman"/>
                <w:sz w:val="28"/>
                <w:szCs w:val="28"/>
              </w:rPr>
              <w:t>стремление чувствовать и осознавать себя частью большого этноса, выражать свою собственную субкультуру;     воспитывать уважительное отношение к наследиям других народов; воспитывать патриотизм, уважение к культурному прошлому России</w:t>
            </w:r>
          </w:p>
        </w:tc>
      </w:tr>
      <w:tr w:rsidR="000E7BBE" w:rsidRPr="00A27ED3" w:rsidTr="00FA059F">
        <w:tc>
          <w:tcPr>
            <w:tcW w:w="3085" w:type="dxa"/>
          </w:tcPr>
          <w:p w:rsidR="000E7BBE" w:rsidRPr="00A27ED3" w:rsidRDefault="000E7BBE" w:rsidP="00FA059F">
            <w:pPr>
              <w:snapToGrid w:val="0"/>
              <w:rPr>
                <w:color w:val="000000"/>
                <w:sz w:val="28"/>
                <w:szCs w:val="28"/>
              </w:rPr>
            </w:pPr>
            <w:r w:rsidRPr="00A27ED3">
              <w:rPr>
                <w:color w:val="000000"/>
                <w:sz w:val="28"/>
                <w:szCs w:val="28"/>
              </w:rPr>
              <w:t>« Труд»</w:t>
            </w:r>
          </w:p>
        </w:tc>
        <w:tc>
          <w:tcPr>
            <w:tcW w:w="6379" w:type="dxa"/>
          </w:tcPr>
          <w:p w:rsidR="000E7BBE" w:rsidRPr="00A27ED3" w:rsidRDefault="000E7BBE" w:rsidP="00FA059F">
            <w:pPr>
              <w:snapToGrid w:val="0"/>
              <w:rPr>
                <w:sz w:val="28"/>
                <w:szCs w:val="28"/>
              </w:rPr>
            </w:pPr>
            <w:r w:rsidRPr="00A27ED3">
              <w:rPr>
                <w:sz w:val="28"/>
                <w:szCs w:val="28"/>
              </w:rPr>
              <w:t xml:space="preserve"> Формировать уважительное отношение к труду, восхищение мастерством человеческих рук, знакомить с основными профессиями, значимости труда для общества бережно относится к созданным вещам.</w:t>
            </w:r>
          </w:p>
        </w:tc>
      </w:tr>
    </w:tbl>
    <w:p w:rsidR="000E7BBE" w:rsidRPr="00A27ED3" w:rsidRDefault="000E7BBE" w:rsidP="000E7BBE">
      <w:pPr>
        <w:pStyle w:val="a7"/>
        <w:jc w:val="both"/>
        <w:rPr>
          <w:rStyle w:val="FontStyle150"/>
          <w:rFonts w:eastAsia="Calibri"/>
          <w:sz w:val="28"/>
          <w:szCs w:val="28"/>
        </w:rPr>
      </w:pPr>
    </w:p>
    <w:p w:rsidR="000E7BBE" w:rsidRPr="00A27ED3" w:rsidRDefault="000E7BBE" w:rsidP="000E7BBE">
      <w:pPr>
        <w:pStyle w:val="Style14"/>
        <w:widowControl/>
        <w:spacing w:before="106" w:line="100" w:lineRule="atLeast"/>
        <w:jc w:val="both"/>
        <w:rPr>
          <w:rFonts w:ascii="Times New Roman" w:hAnsi="Times New Roman" w:cs="Times New Roman"/>
          <w:sz w:val="28"/>
          <w:szCs w:val="28"/>
        </w:rPr>
      </w:pPr>
    </w:p>
    <w:p w:rsidR="000E7BBE" w:rsidRPr="00A27ED3" w:rsidRDefault="000E7BBE" w:rsidP="000E7BBE">
      <w:pPr>
        <w:spacing w:after="200" w:line="276" w:lineRule="auto"/>
        <w:rPr>
          <w:rFonts w:eastAsia="Calibri"/>
          <w:b/>
          <w:bCs/>
          <w:i/>
          <w:iCs/>
          <w:sz w:val="28"/>
          <w:szCs w:val="28"/>
        </w:rPr>
      </w:pPr>
      <w:r w:rsidRPr="00A27ED3">
        <w:rPr>
          <w:rFonts w:eastAsia="Calibri"/>
          <w:b/>
          <w:bCs/>
          <w:i/>
          <w:iCs/>
          <w:sz w:val="28"/>
          <w:szCs w:val="28"/>
        </w:rPr>
        <w:t xml:space="preserve">МЕТОДЫ И СПОСОБЫ   </w:t>
      </w:r>
      <w:r w:rsidR="00FE6F20" w:rsidRPr="00A27ED3">
        <w:rPr>
          <w:rFonts w:eastAsia="Calibri"/>
          <w:b/>
          <w:bCs/>
          <w:i/>
          <w:iCs/>
          <w:sz w:val="28"/>
          <w:szCs w:val="28"/>
        </w:rPr>
        <w:t xml:space="preserve">ОРГАНИЗОВАННОЙ </w:t>
      </w:r>
      <w:r w:rsidRPr="00A27ED3">
        <w:rPr>
          <w:rFonts w:eastAsia="Calibri"/>
          <w:b/>
          <w:bCs/>
          <w:i/>
          <w:iCs/>
          <w:sz w:val="28"/>
          <w:szCs w:val="28"/>
        </w:rPr>
        <w:t xml:space="preserve">ОБРАЗОВАТЕЛЬНОЙ ДЕЯТЕЛЬНОСТИ ДЕТЕЙ. </w:t>
      </w:r>
    </w:p>
    <w:p w:rsidR="000E7BBE" w:rsidRPr="00A27ED3" w:rsidRDefault="000E7BBE" w:rsidP="000E7BBE">
      <w:pPr>
        <w:spacing w:after="200" w:line="276" w:lineRule="auto"/>
        <w:jc w:val="both"/>
        <w:rPr>
          <w:rFonts w:eastAsia="Calibri"/>
          <w:sz w:val="28"/>
          <w:szCs w:val="28"/>
        </w:rPr>
      </w:pPr>
      <w:r w:rsidRPr="00A27ED3">
        <w:rPr>
          <w:rFonts w:eastAsia="Calibri"/>
          <w:sz w:val="28"/>
          <w:szCs w:val="28"/>
        </w:rPr>
        <w:t xml:space="preserve">Каждая </w:t>
      </w:r>
      <w:r w:rsidR="009C4213" w:rsidRPr="00A27ED3">
        <w:rPr>
          <w:rFonts w:eastAsia="Calibri"/>
          <w:sz w:val="28"/>
          <w:szCs w:val="28"/>
        </w:rPr>
        <w:t>из основных</w:t>
      </w:r>
      <w:r w:rsidRPr="00A27ED3">
        <w:rPr>
          <w:rFonts w:eastAsia="Calibri"/>
          <w:sz w:val="28"/>
          <w:szCs w:val="28"/>
        </w:rPr>
        <w:t xml:space="preserve"> тем повторяется в возрастных группах, изменяются только содержание, объем познавательного материала, сложность и длительность изучения. Это длительное, систематическое и целенаправленное воздействие на ребенка, так как воспитание патриотических чувств не ограничивается временными отрезками, они не могут возникнуть после нескольких, даже очень удачных занятий.                                                                        Для более эффективной работы по воспитанию патриотизма дошкольников необходимы </w:t>
      </w:r>
      <w:r w:rsidRPr="00A27ED3">
        <w:rPr>
          <w:rFonts w:eastAsia="Calibri"/>
          <w:b/>
          <w:bCs/>
          <w:i/>
          <w:iCs/>
          <w:sz w:val="28"/>
          <w:szCs w:val="28"/>
        </w:rPr>
        <w:t>следующие педагогические условия</w:t>
      </w:r>
      <w:r w:rsidRPr="00A27ED3">
        <w:rPr>
          <w:rFonts w:eastAsia="Calibri"/>
          <w:sz w:val="28"/>
          <w:szCs w:val="28"/>
        </w:rPr>
        <w:t xml:space="preserve">:   </w:t>
      </w:r>
    </w:p>
    <w:p w:rsidR="000E7BBE" w:rsidRPr="00A27ED3" w:rsidRDefault="000E7BBE" w:rsidP="000E7BBE">
      <w:pPr>
        <w:spacing w:after="200" w:line="276" w:lineRule="auto"/>
        <w:rPr>
          <w:rFonts w:eastAsia="Calibri"/>
          <w:sz w:val="28"/>
          <w:szCs w:val="28"/>
        </w:rPr>
      </w:pPr>
      <w:r w:rsidRPr="00A27ED3">
        <w:rPr>
          <w:rFonts w:eastAsia="Calibri"/>
          <w:sz w:val="28"/>
          <w:szCs w:val="28"/>
        </w:rPr>
        <w:t xml:space="preserve">а) </w:t>
      </w:r>
      <w:r w:rsidRPr="00A27ED3">
        <w:rPr>
          <w:rFonts w:eastAsia="Calibri"/>
          <w:b/>
          <w:bCs/>
          <w:i/>
          <w:iCs/>
          <w:sz w:val="28"/>
          <w:szCs w:val="28"/>
        </w:rPr>
        <w:t xml:space="preserve">эвристическая среда </w:t>
      </w:r>
      <w:r w:rsidRPr="00A27ED3">
        <w:rPr>
          <w:rFonts w:eastAsia="Calibri"/>
          <w:sz w:val="28"/>
          <w:szCs w:val="28"/>
        </w:rPr>
        <w:t xml:space="preserve">в детском саду и в семье, </w:t>
      </w:r>
    </w:p>
    <w:p w:rsidR="000E7BBE" w:rsidRPr="00A27ED3" w:rsidRDefault="000E7BBE" w:rsidP="000E7BBE">
      <w:pPr>
        <w:spacing w:after="200" w:line="276" w:lineRule="auto"/>
        <w:rPr>
          <w:rFonts w:eastAsia="Calibri"/>
          <w:sz w:val="28"/>
          <w:szCs w:val="28"/>
        </w:rPr>
      </w:pPr>
      <w:r w:rsidRPr="00A27ED3">
        <w:rPr>
          <w:rFonts w:eastAsia="Calibri"/>
          <w:sz w:val="28"/>
          <w:szCs w:val="28"/>
        </w:rPr>
        <w:t xml:space="preserve">б) </w:t>
      </w:r>
      <w:r w:rsidRPr="00A27ED3">
        <w:rPr>
          <w:rFonts w:eastAsia="Calibri"/>
          <w:b/>
          <w:bCs/>
          <w:i/>
          <w:iCs/>
          <w:sz w:val="28"/>
          <w:szCs w:val="28"/>
        </w:rPr>
        <w:t>тесное сотрудничество</w:t>
      </w:r>
      <w:r w:rsidRPr="00A27ED3">
        <w:rPr>
          <w:rFonts w:eastAsia="Calibri"/>
          <w:sz w:val="28"/>
          <w:szCs w:val="28"/>
        </w:rPr>
        <w:t xml:space="preserve"> воспитателей детского сада с членами семьи,</w:t>
      </w:r>
    </w:p>
    <w:p w:rsidR="000E7BBE" w:rsidRPr="00A27ED3" w:rsidRDefault="000E7BBE" w:rsidP="000E7BBE">
      <w:pPr>
        <w:spacing w:after="200" w:line="276" w:lineRule="auto"/>
        <w:rPr>
          <w:rFonts w:eastAsia="Calibri"/>
          <w:sz w:val="28"/>
          <w:szCs w:val="28"/>
        </w:rPr>
      </w:pPr>
      <w:r w:rsidRPr="00A27ED3">
        <w:rPr>
          <w:rFonts w:eastAsia="Calibri"/>
          <w:sz w:val="28"/>
          <w:szCs w:val="28"/>
        </w:rPr>
        <w:t xml:space="preserve"> в) </w:t>
      </w:r>
      <w:r w:rsidRPr="00A27ED3">
        <w:rPr>
          <w:rFonts w:eastAsia="Calibri"/>
          <w:b/>
          <w:bCs/>
          <w:i/>
          <w:iCs/>
          <w:sz w:val="28"/>
          <w:szCs w:val="28"/>
        </w:rPr>
        <w:t>подготовленность</w:t>
      </w:r>
      <w:r w:rsidRPr="00A27ED3">
        <w:rPr>
          <w:rFonts w:eastAsia="Calibri"/>
          <w:sz w:val="28"/>
          <w:szCs w:val="28"/>
        </w:rPr>
        <w:t xml:space="preserve"> педагогов и родителей к решению проблем воспитания патриотизма детей. </w:t>
      </w:r>
      <w:r w:rsidRPr="00A27ED3">
        <w:rPr>
          <w:rFonts w:eastAsia="Calibri"/>
          <w:sz w:val="28"/>
          <w:szCs w:val="28"/>
        </w:rPr>
        <w:br/>
      </w:r>
      <w:r w:rsidRPr="00A27ED3">
        <w:rPr>
          <w:rFonts w:eastAsia="Calibri"/>
          <w:b/>
          <w:bCs/>
          <w:i/>
          <w:iCs/>
          <w:sz w:val="28"/>
          <w:szCs w:val="28"/>
        </w:rPr>
        <w:t>Эвристическая среда</w:t>
      </w:r>
      <w:r w:rsidRPr="00A27ED3">
        <w:rPr>
          <w:rFonts w:eastAsia="Calibri"/>
          <w:sz w:val="28"/>
          <w:szCs w:val="28"/>
        </w:rPr>
        <w:t xml:space="preserve"> характеризуется насыщенностью положительными эмоциями и является для ребенка полем для проявления творчества, </w:t>
      </w:r>
      <w:r w:rsidR="009C4213" w:rsidRPr="00A27ED3">
        <w:rPr>
          <w:rFonts w:eastAsia="Calibri"/>
          <w:sz w:val="28"/>
          <w:szCs w:val="28"/>
        </w:rPr>
        <w:t>инициативы, самостоятельности</w:t>
      </w:r>
      <w:r w:rsidRPr="00A27ED3">
        <w:rPr>
          <w:rFonts w:eastAsia="Calibri"/>
          <w:sz w:val="28"/>
          <w:szCs w:val="28"/>
        </w:rPr>
        <w:t xml:space="preserve">. </w:t>
      </w:r>
      <w:r w:rsidRPr="00A27ED3">
        <w:rPr>
          <w:rFonts w:eastAsia="Calibri"/>
          <w:sz w:val="28"/>
          <w:szCs w:val="28"/>
        </w:rPr>
        <w:br/>
      </w:r>
      <w:r w:rsidRPr="00A27ED3">
        <w:rPr>
          <w:rFonts w:eastAsia="Calibri"/>
          <w:b/>
          <w:bCs/>
          <w:i/>
          <w:iCs/>
          <w:sz w:val="28"/>
          <w:szCs w:val="28"/>
        </w:rPr>
        <w:t xml:space="preserve">Тесное сотрудничество </w:t>
      </w:r>
      <w:r w:rsidRPr="00A27ED3">
        <w:rPr>
          <w:rFonts w:eastAsia="Calibri"/>
          <w:sz w:val="28"/>
          <w:szCs w:val="28"/>
        </w:rPr>
        <w:t xml:space="preserve">воспитателей детского сада с членами семьи выражается в установлении доверительных деловых контактов с семьями воспитанников; обеспечении родителей минимумом психолого-педагогической информации, обучении их способам общения с ребенком; обеспечении регулярного взаимодействия детей, воспитателей и родителей; </w:t>
      </w:r>
      <w:r w:rsidRPr="00A27ED3">
        <w:rPr>
          <w:rFonts w:eastAsia="Calibri"/>
          <w:sz w:val="28"/>
          <w:szCs w:val="28"/>
        </w:rPr>
        <w:lastRenderedPageBreak/>
        <w:t xml:space="preserve">вовлечении членов семьи в педагогический процесс; создании в детском саду и семье предметной развивающей среды. </w:t>
      </w:r>
      <w:r w:rsidRPr="00A27ED3">
        <w:rPr>
          <w:rFonts w:eastAsia="Calibri"/>
          <w:sz w:val="28"/>
          <w:szCs w:val="28"/>
        </w:rPr>
        <w:br/>
      </w:r>
      <w:r w:rsidRPr="00A27ED3">
        <w:rPr>
          <w:rFonts w:eastAsia="Calibri"/>
          <w:b/>
          <w:bCs/>
          <w:i/>
          <w:iCs/>
          <w:sz w:val="28"/>
          <w:szCs w:val="28"/>
        </w:rPr>
        <w:t xml:space="preserve">Подготовленность педагогов </w:t>
      </w:r>
      <w:r w:rsidRPr="00A27ED3">
        <w:rPr>
          <w:rFonts w:eastAsia="Calibri"/>
          <w:sz w:val="28"/>
          <w:szCs w:val="28"/>
        </w:rPr>
        <w:t xml:space="preserve">к осуществлению процесса формирования патриотизма предполагает наличие у них соответствующего уровня профессиональной компетентности, профессионального мастерства, умение решать поставленные задачи. </w:t>
      </w:r>
      <w:r w:rsidRPr="00A27ED3">
        <w:rPr>
          <w:rFonts w:eastAsia="Calibri"/>
          <w:sz w:val="28"/>
          <w:szCs w:val="28"/>
        </w:rPr>
        <w:br/>
        <w:t>Все вышеизложенные педагогические условия взаимосвязаны и взаимообусловлены.</w:t>
      </w:r>
    </w:p>
    <w:p w:rsidR="000E7BBE" w:rsidRPr="00A27ED3" w:rsidRDefault="000E7BBE" w:rsidP="000E7BBE">
      <w:pPr>
        <w:spacing w:after="200" w:line="276" w:lineRule="auto"/>
        <w:jc w:val="both"/>
        <w:rPr>
          <w:rFonts w:eastAsia="Calibri"/>
          <w:b/>
          <w:bCs/>
          <w:i/>
          <w:iCs/>
          <w:sz w:val="28"/>
          <w:szCs w:val="28"/>
        </w:rPr>
      </w:pPr>
    </w:p>
    <w:p w:rsidR="000E7BBE" w:rsidRDefault="000E7BBE"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Default="00646FDA" w:rsidP="000E7BBE">
      <w:pPr>
        <w:spacing w:after="200" w:line="276" w:lineRule="auto"/>
        <w:jc w:val="both"/>
        <w:rPr>
          <w:rFonts w:eastAsia="Calibri"/>
          <w:b/>
          <w:bCs/>
          <w:i/>
          <w:iCs/>
          <w:sz w:val="28"/>
          <w:szCs w:val="28"/>
        </w:rPr>
      </w:pPr>
    </w:p>
    <w:p w:rsidR="00646FDA" w:rsidRPr="00A27ED3" w:rsidRDefault="00646FDA" w:rsidP="000E7BBE">
      <w:pPr>
        <w:spacing w:after="200" w:line="276" w:lineRule="auto"/>
        <w:jc w:val="both"/>
        <w:rPr>
          <w:rFonts w:eastAsia="Calibri"/>
          <w:b/>
          <w:bCs/>
          <w:i/>
          <w:iCs/>
          <w:sz w:val="28"/>
          <w:szCs w:val="28"/>
        </w:rPr>
      </w:pPr>
    </w:p>
    <w:p w:rsidR="000E7BBE" w:rsidRPr="00A27ED3" w:rsidRDefault="000E7BBE" w:rsidP="000E7BBE">
      <w:pPr>
        <w:spacing w:after="200" w:line="276" w:lineRule="auto"/>
        <w:rPr>
          <w:rFonts w:eastAsia="Calibri"/>
          <w:b/>
          <w:bCs/>
          <w:i/>
          <w:iCs/>
          <w:sz w:val="28"/>
          <w:szCs w:val="28"/>
        </w:rPr>
      </w:pPr>
      <w:r w:rsidRPr="00A27ED3">
        <w:rPr>
          <w:rFonts w:eastAsia="Calibri"/>
          <w:b/>
          <w:bCs/>
          <w:i/>
          <w:iCs/>
          <w:sz w:val="28"/>
          <w:szCs w:val="28"/>
        </w:rPr>
        <w:lastRenderedPageBreak/>
        <w:t>ФОРМА РАБОТЫ ПЕДАГОГОВ ПО ПАТРИОТИЧЕСКОМУ ВОСПИТАНИЮ ДОШКОЛЬНИКОВ</w:t>
      </w:r>
    </w:p>
    <w:tbl>
      <w:tblPr>
        <w:tblW w:w="9900" w:type="dxa"/>
        <w:tblInd w:w="131" w:type="dxa"/>
        <w:tblLayout w:type="fixed"/>
        <w:tblLook w:val="0000" w:firstRow="0" w:lastRow="0" w:firstColumn="0" w:lastColumn="0" w:noHBand="0" w:noVBand="0"/>
      </w:tblPr>
      <w:tblGrid>
        <w:gridCol w:w="1111"/>
        <w:gridCol w:w="993"/>
        <w:gridCol w:w="2510"/>
        <w:gridCol w:w="2700"/>
        <w:gridCol w:w="2586"/>
      </w:tblGrid>
      <w:tr w:rsidR="000E7BBE" w:rsidRPr="00A27ED3" w:rsidTr="00FA059F">
        <w:tc>
          <w:tcPr>
            <w:tcW w:w="1111" w:type="dxa"/>
            <w:tcBorders>
              <w:top w:val="single" w:sz="4" w:space="0" w:color="000000"/>
              <w:left w:val="single" w:sz="4" w:space="0" w:color="000000"/>
              <w:bottom w:val="single" w:sz="4" w:space="0" w:color="000000"/>
            </w:tcBorders>
          </w:tcPr>
          <w:p w:rsidR="000E7BBE" w:rsidRPr="00A27ED3" w:rsidRDefault="000E7BBE" w:rsidP="00FA059F">
            <w:pPr>
              <w:snapToGrid w:val="0"/>
              <w:jc w:val="center"/>
              <w:rPr>
                <w:sz w:val="28"/>
                <w:szCs w:val="28"/>
              </w:rPr>
            </w:pPr>
            <w:r w:rsidRPr="00A27ED3">
              <w:rPr>
                <w:sz w:val="28"/>
                <w:szCs w:val="28"/>
              </w:rPr>
              <w:t>содержание</w:t>
            </w:r>
          </w:p>
        </w:tc>
        <w:tc>
          <w:tcPr>
            <w:tcW w:w="993" w:type="dxa"/>
            <w:tcBorders>
              <w:top w:val="single" w:sz="4" w:space="0" w:color="000000"/>
              <w:left w:val="single" w:sz="4" w:space="0" w:color="000000"/>
              <w:bottom w:val="single" w:sz="4" w:space="0" w:color="000000"/>
            </w:tcBorders>
          </w:tcPr>
          <w:p w:rsidR="000E7BBE" w:rsidRPr="00A27ED3" w:rsidRDefault="000E7BBE" w:rsidP="00FA059F">
            <w:pPr>
              <w:snapToGrid w:val="0"/>
              <w:jc w:val="center"/>
              <w:rPr>
                <w:sz w:val="28"/>
                <w:szCs w:val="28"/>
              </w:rPr>
            </w:pPr>
            <w:r w:rsidRPr="00A27ED3">
              <w:rPr>
                <w:sz w:val="28"/>
                <w:szCs w:val="28"/>
              </w:rPr>
              <w:t>возраст</w:t>
            </w:r>
          </w:p>
        </w:tc>
        <w:tc>
          <w:tcPr>
            <w:tcW w:w="2510" w:type="dxa"/>
            <w:tcBorders>
              <w:top w:val="single" w:sz="4" w:space="0" w:color="000000"/>
              <w:left w:val="single" w:sz="4" w:space="0" w:color="000000"/>
              <w:bottom w:val="single" w:sz="4" w:space="0" w:color="000000"/>
            </w:tcBorders>
          </w:tcPr>
          <w:p w:rsidR="000E7BBE" w:rsidRPr="00A27ED3" w:rsidRDefault="000E7BBE" w:rsidP="00FA059F">
            <w:pPr>
              <w:snapToGrid w:val="0"/>
              <w:jc w:val="center"/>
              <w:rPr>
                <w:sz w:val="28"/>
                <w:szCs w:val="28"/>
              </w:rPr>
            </w:pPr>
            <w:r w:rsidRPr="00A27ED3">
              <w:rPr>
                <w:sz w:val="28"/>
                <w:szCs w:val="28"/>
              </w:rPr>
              <w:t>Совместная деятельность педагогов с детьми</w:t>
            </w:r>
          </w:p>
        </w:tc>
        <w:tc>
          <w:tcPr>
            <w:tcW w:w="2700" w:type="dxa"/>
            <w:tcBorders>
              <w:top w:val="single" w:sz="4" w:space="0" w:color="000000"/>
              <w:left w:val="single" w:sz="4" w:space="0" w:color="000000"/>
              <w:bottom w:val="single" w:sz="4" w:space="0" w:color="000000"/>
            </w:tcBorders>
          </w:tcPr>
          <w:p w:rsidR="000E7BBE" w:rsidRPr="00A27ED3" w:rsidRDefault="000E7BBE" w:rsidP="00FA059F">
            <w:pPr>
              <w:snapToGrid w:val="0"/>
              <w:jc w:val="center"/>
              <w:rPr>
                <w:sz w:val="28"/>
                <w:szCs w:val="28"/>
              </w:rPr>
            </w:pPr>
            <w:r w:rsidRPr="00A27ED3">
              <w:rPr>
                <w:b/>
                <w:i/>
                <w:sz w:val="28"/>
                <w:szCs w:val="28"/>
              </w:rPr>
              <w:t xml:space="preserve"> </w:t>
            </w:r>
            <w:r w:rsidRPr="00A27ED3">
              <w:rPr>
                <w:sz w:val="28"/>
                <w:szCs w:val="28"/>
              </w:rPr>
              <w:t>Самостоятельная деятельность</w:t>
            </w:r>
          </w:p>
        </w:tc>
        <w:tc>
          <w:tcPr>
            <w:tcW w:w="2586" w:type="dxa"/>
            <w:tcBorders>
              <w:top w:val="single" w:sz="4" w:space="0" w:color="000000"/>
              <w:left w:val="single" w:sz="4" w:space="0" w:color="000000"/>
              <w:bottom w:val="single" w:sz="4" w:space="0" w:color="000000"/>
              <w:right w:val="single" w:sz="4" w:space="0" w:color="000000"/>
            </w:tcBorders>
          </w:tcPr>
          <w:p w:rsidR="000E7BBE" w:rsidRPr="00A27ED3" w:rsidRDefault="000E7BBE" w:rsidP="00FA059F">
            <w:pPr>
              <w:snapToGrid w:val="0"/>
              <w:jc w:val="center"/>
              <w:rPr>
                <w:sz w:val="28"/>
                <w:szCs w:val="28"/>
              </w:rPr>
            </w:pPr>
            <w:r w:rsidRPr="00A27ED3">
              <w:rPr>
                <w:sz w:val="28"/>
                <w:szCs w:val="28"/>
              </w:rPr>
              <w:t>Взаимодействие  педагогов с родителями</w:t>
            </w:r>
          </w:p>
        </w:tc>
      </w:tr>
      <w:tr w:rsidR="000E7BBE" w:rsidRPr="00A27ED3" w:rsidTr="00FA059F">
        <w:trPr>
          <w:trHeight w:val="74"/>
        </w:trPr>
        <w:tc>
          <w:tcPr>
            <w:tcW w:w="1111" w:type="dxa"/>
            <w:tcBorders>
              <w:top w:val="single" w:sz="4" w:space="0" w:color="000000"/>
              <w:left w:val="single" w:sz="4" w:space="0" w:color="000000"/>
              <w:bottom w:val="single" w:sz="4" w:space="0" w:color="000000"/>
            </w:tcBorders>
          </w:tcPr>
          <w:p w:rsidR="000E7BBE" w:rsidRPr="00A27ED3" w:rsidRDefault="000E7BBE" w:rsidP="00FA059F">
            <w:pPr>
              <w:jc w:val="center"/>
              <w:rPr>
                <w:b/>
                <w:i/>
                <w:sz w:val="28"/>
                <w:szCs w:val="28"/>
              </w:rPr>
            </w:pPr>
          </w:p>
        </w:tc>
        <w:tc>
          <w:tcPr>
            <w:tcW w:w="993" w:type="dxa"/>
            <w:tcBorders>
              <w:top w:val="single" w:sz="4" w:space="0" w:color="000000"/>
              <w:left w:val="single" w:sz="4" w:space="0" w:color="000000"/>
              <w:bottom w:val="single" w:sz="4" w:space="0" w:color="000000"/>
            </w:tcBorders>
          </w:tcPr>
          <w:p w:rsidR="000E7BBE" w:rsidRPr="00A27ED3" w:rsidRDefault="000E7BBE" w:rsidP="00FA059F">
            <w:pPr>
              <w:snapToGrid w:val="0"/>
              <w:jc w:val="center"/>
              <w:rPr>
                <w:b/>
                <w:i/>
                <w:sz w:val="28"/>
                <w:szCs w:val="28"/>
              </w:rPr>
            </w:pPr>
            <w:r w:rsidRPr="00A27ED3">
              <w:rPr>
                <w:b/>
                <w:i/>
                <w:sz w:val="28"/>
                <w:szCs w:val="28"/>
              </w:rPr>
              <w:t>От 5 до 7 лет</w:t>
            </w:r>
          </w:p>
        </w:tc>
        <w:tc>
          <w:tcPr>
            <w:tcW w:w="5210" w:type="dxa"/>
            <w:gridSpan w:val="2"/>
            <w:tcBorders>
              <w:top w:val="single" w:sz="4" w:space="0" w:color="000000"/>
              <w:left w:val="single" w:sz="4" w:space="0" w:color="000000"/>
              <w:bottom w:val="single" w:sz="4" w:space="0" w:color="000000"/>
            </w:tcBorders>
          </w:tcPr>
          <w:p w:rsidR="000E7BBE" w:rsidRPr="00A27ED3" w:rsidRDefault="00FE6F20" w:rsidP="00FA059F">
            <w:pPr>
              <w:snapToGrid w:val="0"/>
              <w:rPr>
                <w:sz w:val="28"/>
                <w:szCs w:val="28"/>
              </w:rPr>
            </w:pPr>
            <w:r w:rsidRPr="00A27ED3">
              <w:rPr>
                <w:sz w:val="28"/>
                <w:szCs w:val="28"/>
              </w:rPr>
              <w:t>- Занятия по О</w:t>
            </w:r>
            <w:r w:rsidR="000E7BBE" w:rsidRPr="00A27ED3">
              <w:rPr>
                <w:sz w:val="28"/>
                <w:szCs w:val="28"/>
              </w:rPr>
              <w:t>ОД: Познание, Музыка, Изодеятельность, Чтение художественной литературы</w:t>
            </w:r>
          </w:p>
          <w:p w:rsidR="000E7BBE" w:rsidRPr="00A27ED3" w:rsidRDefault="000E7BBE" w:rsidP="00FA059F">
            <w:pPr>
              <w:rPr>
                <w:sz w:val="28"/>
                <w:szCs w:val="28"/>
              </w:rPr>
            </w:pPr>
            <w:r w:rsidRPr="00A27ED3">
              <w:rPr>
                <w:sz w:val="28"/>
                <w:szCs w:val="28"/>
              </w:rPr>
              <w:t>-Праздники, развлечения</w:t>
            </w:r>
          </w:p>
          <w:p w:rsidR="000E7BBE" w:rsidRPr="00A27ED3" w:rsidRDefault="000E7BBE" w:rsidP="00FA059F">
            <w:pPr>
              <w:rPr>
                <w:sz w:val="28"/>
                <w:szCs w:val="28"/>
              </w:rPr>
            </w:pPr>
            <w:r w:rsidRPr="00A27ED3">
              <w:rPr>
                <w:sz w:val="28"/>
                <w:szCs w:val="28"/>
              </w:rPr>
              <w:t>-Театрализованная деятельность</w:t>
            </w:r>
          </w:p>
          <w:p w:rsidR="000E7BBE" w:rsidRPr="00A27ED3" w:rsidRDefault="000E7BBE" w:rsidP="00FA059F">
            <w:pPr>
              <w:rPr>
                <w:sz w:val="28"/>
                <w:szCs w:val="28"/>
              </w:rPr>
            </w:pPr>
            <w:r w:rsidRPr="00A27ED3">
              <w:rPr>
                <w:sz w:val="28"/>
                <w:szCs w:val="28"/>
              </w:rPr>
              <w:t xml:space="preserve">-Слушание сказок, </w:t>
            </w:r>
          </w:p>
          <w:p w:rsidR="000E7BBE" w:rsidRPr="00A27ED3" w:rsidRDefault="000E7BBE" w:rsidP="00FA059F">
            <w:pPr>
              <w:rPr>
                <w:sz w:val="28"/>
                <w:szCs w:val="28"/>
              </w:rPr>
            </w:pPr>
            <w:r w:rsidRPr="00A27ED3">
              <w:rPr>
                <w:sz w:val="28"/>
                <w:szCs w:val="28"/>
              </w:rPr>
              <w:t>- Беседы с детьми о музыке;</w:t>
            </w:r>
          </w:p>
          <w:p w:rsidR="000E7BBE" w:rsidRPr="00A27ED3" w:rsidRDefault="000E7BBE" w:rsidP="00FA059F">
            <w:pPr>
              <w:rPr>
                <w:sz w:val="28"/>
                <w:szCs w:val="28"/>
              </w:rPr>
            </w:pPr>
            <w:r w:rsidRPr="00A27ED3">
              <w:rPr>
                <w:sz w:val="28"/>
                <w:szCs w:val="28"/>
              </w:rPr>
              <w:t>-Просмотр мультфильмов, фрагментов художественных фильмов</w:t>
            </w:r>
          </w:p>
          <w:p w:rsidR="000E7BBE" w:rsidRPr="00A27ED3" w:rsidRDefault="000E7BBE" w:rsidP="00FA059F">
            <w:pPr>
              <w:rPr>
                <w:sz w:val="28"/>
                <w:szCs w:val="28"/>
              </w:rPr>
            </w:pPr>
            <w:r w:rsidRPr="00A27ED3">
              <w:rPr>
                <w:sz w:val="28"/>
                <w:szCs w:val="28"/>
              </w:rPr>
              <w:t>- Рассматривание иллюстраций в детских книгах, репродукций, предметов окружающей действительности;</w:t>
            </w:r>
          </w:p>
          <w:p w:rsidR="000E7BBE" w:rsidRPr="00A27ED3" w:rsidRDefault="000E7BBE" w:rsidP="00FA059F">
            <w:pPr>
              <w:rPr>
                <w:sz w:val="28"/>
                <w:szCs w:val="28"/>
              </w:rPr>
            </w:pPr>
            <w:r w:rsidRPr="00A27ED3">
              <w:rPr>
                <w:sz w:val="28"/>
                <w:szCs w:val="28"/>
              </w:rPr>
              <w:t>- Празднование дней рождения</w:t>
            </w:r>
          </w:p>
          <w:p w:rsidR="000E7BBE" w:rsidRPr="00A27ED3" w:rsidRDefault="000E7BBE" w:rsidP="00FA059F">
            <w:pPr>
              <w:rPr>
                <w:sz w:val="28"/>
                <w:szCs w:val="28"/>
              </w:rPr>
            </w:pPr>
            <w:r w:rsidRPr="00A27ED3">
              <w:rPr>
                <w:sz w:val="28"/>
                <w:szCs w:val="28"/>
              </w:rPr>
              <w:t>- создание мини- музеев</w:t>
            </w:r>
          </w:p>
          <w:p w:rsidR="000E7BBE" w:rsidRPr="00A27ED3" w:rsidRDefault="000E7BBE" w:rsidP="00FA059F">
            <w:pPr>
              <w:rPr>
                <w:sz w:val="28"/>
                <w:szCs w:val="28"/>
              </w:rPr>
            </w:pPr>
            <w:r w:rsidRPr="00A27ED3">
              <w:rPr>
                <w:sz w:val="28"/>
                <w:szCs w:val="28"/>
              </w:rPr>
              <w:t>-проведение акций</w:t>
            </w:r>
          </w:p>
          <w:p w:rsidR="000E7BBE" w:rsidRPr="00A27ED3" w:rsidRDefault="000E7BBE" w:rsidP="00FA059F">
            <w:pPr>
              <w:rPr>
                <w:rStyle w:val="c2c11"/>
                <w:color w:val="000000"/>
                <w:sz w:val="28"/>
                <w:szCs w:val="28"/>
              </w:rPr>
            </w:pPr>
            <w:r w:rsidRPr="00A27ED3">
              <w:rPr>
                <w:sz w:val="28"/>
                <w:szCs w:val="28"/>
              </w:rPr>
              <w:t>-</w:t>
            </w:r>
            <w:r w:rsidRPr="00A27ED3">
              <w:rPr>
                <w:rStyle w:val="c2c11"/>
                <w:color w:val="000000"/>
                <w:sz w:val="28"/>
                <w:szCs w:val="28"/>
              </w:rPr>
              <w:t xml:space="preserve"> беседы о Родине, и делах народа, о природе, о хороших людях;   </w:t>
            </w:r>
          </w:p>
          <w:p w:rsidR="000E7BBE" w:rsidRPr="00A27ED3" w:rsidRDefault="000E7BBE" w:rsidP="00FA059F">
            <w:pPr>
              <w:rPr>
                <w:rStyle w:val="c2c11"/>
                <w:color w:val="000000"/>
                <w:sz w:val="28"/>
                <w:szCs w:val="28"/>
              </w:rPr>
            </w:pPr>
            <w:r w:rsidRPr="00A27ED3">
              <w:rPr>
                <w:rStyle w:val="c2c11"/>
                <w:color w:val="000000"/>
                <w:sz w:val="28"/>
                <w:szCs w:val="28"/>
              </w:rPr>
              <w:t xml:space="preserve">- чтение детских книг на патриотические темы, о знаменитых Красных командирах, героях Великой Отечественной, о детях – героях войны,  </w:t>
            </w:r>
          </w:p>
          <w:p w:rsidR="000E7BBE" w:rsidRPr="00A27ED3" w:rsidRDefault="000E7BBE" w:rsidP="00FA059F">
            <w:pPr>
              <w:rPr>
                <w:rStyle w:val="c2c11"/>
                <w:color w:val="000000"/>
                <w:sz w:val="28"/>
                <w:szCs w:val="28"/>
              </w:rPr>
            </w:pPr>
            <w:r w:rsidRPr="00A27ED3">
              <w:rPr>
                <w:rStyle w:val="c2c11"/>
                <w:color w:val="000000"/>
                <w:sz w:val="28"/>
                <w:szCs w:val="28"/>
              </w:rPr>
              <w:t xml:space="preserve">-разучивание песен и стихов,  </w:t>
            </w:r>
          </w:p>
          <w:p w:rsidR="000E7BBE" w:rsidRPr="00A27ED3" w:rsidRDefault="000E7BBE" w:rsidP="00FA059F">
            <w:pPr>
              <w:rPr>
                <w:rStyle w:val="c2c11"/>
                <w:color w:val="000000"/>
                <w:sz w:val="28"/>
                <w:szCs w:val="28"/>
              </w:rPr>
            </w:pPr>
            <w:r w:rsidRPr="00A27ED3">
              <w:rPr>
                <w:rStyle w:val="c2c11"/>
                <w:color w:val="000000"/>
                <w:sz w:val="28"/>
                <w:szCs w:val="28"/>
              </w:rPr>
              <w:t xml:space="preserve">- выставки картин, стендов и материалов по защитникам Родины – о жителях города Гая, об участниках Чеченской и Афганской войн, </w:t>
            </w:r>
          </w:p>
          <w:p w:rsidR="000E7BBE" w:rsidRPr="00A27ED3" w:rsidRDefault="000E7BBE" w:rsidP="00FA059F">
            <w:pPr>
              <w:rPr>
                <w:rStyle w:val="c2c11"/>
                <w:color w:val="000000"/>
                <w:sz w:val="28"/>
                <w:szCs w:val="28"/>
              </w:rPr>
            </w:pPr>
            <w:r w:rsidRPr="00A27ED3">
              <w:rPr>
                <w:rStyle w:val="c2c11"/>
                <w:color w:val="000000"/>
                <w:sz w:val="28"/>
                <w:szCs w:val="28"/>
              </w:rPr>
              <w:t xml:space="preserve">-рассматриванием фотографий о строительстве нашего города,   </w:t>
            </w:r>
          </w:p>
          <w:p w:rsidR="000E7BBE" w:rsidRPr="00A27ED3" w:rsidRDefault="000E7BBE" w:rsidP="00FA059F">
            <w:pPr>
              <w:rPr>
                <w:rStyle w:val="c2c11"/>
                <w:color w:val="000000"/>
                <w:sz w:val="28"/>
                <w:szCs w:val="28"/>
              </w:rPr>
            </w:pPr>
            <w:r w:rsidRPr="00A27ED3">
              <w:rPr>
                <w:rStyle w:val="c2c11"/>
                <w:color w:val="000000"/>
                <w:sz w:val="28"/>
                <w:szCs w:val="28"/>
              </w:rPr>
              <w:t xml:space="preserve">- инсценирование песен военных лет, </w:t>
            </w:r>
          </w:p>
          <w:p w:rsidR="000E7BBE" w:rsidRPr="00A27ED3" w:rsidRDefault="000E7BBE" w:rsidP="00FA059F">
            <w:pPr>
              <w:rPr>
                <w:rStyle w:val="c2c11"/>
                <w:color w:val="000000"/>
                <w:sz w:val="28"/>
                <w:szCs w:val="28"/>
              </w:rPr>
            </w:pPr>
            <w:r w:rsidRPr="00A27ED3">
              <w:rPr>
                <w:rStyle w:val="c2c11"/>
                <w:color w:val="000000"/>
                <w:sz w:val="28"/>
                <w:szCs w:val="28"/>
              </w:rPr>
              <w:t xml:space="preserve">- встречи с ветеранами войны, </w:t>
            </w:r>
          </w:p>
          <w:p w:rsidR="000E7BBE" w:rsidRPr="00A27ED3" w:rsidRDefault="000E7BBE" w:rsidP="00FA059F">
            <w:pPr>
              <w:shd w:val="clear" w:color="auto" w:fill="FFFFFF"/>
              <w:spacing w:after="280"/>
              <w:ind w:left="33" w:firstLine="87"/>
              <w:rPr>
                <w:rStyle w:val="c2"/>
                <w:color w:val="000000"/>
                <w:sz w:val="28"/>
                <w:szCs w:val="28"/>
              </w:rPr>
            </w:pPr>
            <w:r w:rsidRPr="00A27ED3">
              <w:rPr>
                <w:rStyle w:val="c2"/>
                <w:b/>
                <w:bCs/>
                <w:iCs/>
                <w:color w:val="000000"/>
                <w:sz w:val="28"/>
                <w:szCs w:val="28"/>
              </w:rPr>
              <w:t>- Физкультура и</w:t>
            </w:r>
            <w:r w:rsidRPr="00A27ED3">
              <w:rPr>
                <w:rStyle w:val="c2"/>
                <w:bCs/>
                <w:iCs/>
                <w:color w:val="000000"/>
                <w:sz w:val="28"/>
                <w:szCs w:val="28"/>
              </w:rPr>
              <w:t xml:space="preserve"> </w:t>
            </w:r>
            <w:r w:rsidRPr="00A27ED3">
              <w:rPr>
                <w:rStyle w:val="c2"/>
                <w:b/>
                <w:bCs/>
                <w:iCs/>
                <w:color w:val="000000"/>
                <w:sz w:val="28"/>
                <w:szCs w:val="28"/>
              </w:rPr>
              <w:t>здоровье</w:t>
            </w:r>
            <w:r w:rsidRPr="00A27ED3">
              <w:rPr>
                <w:rStyle w:val="c2"/>
                <w:bCs/>
                <w:iCs/>
                <w:color w:val="000000"/>
                <w:sz w:val="28"/>
                <w:szCs w:val="28"/>
              </w:rPr>
              <w:t xml:space="preserve">:       </w:t>
            </w:r>
            <w:r w:rsidRPr="00A27ED3">
              <w:rPr>
                <w:rStyle w:val="c2"/>
                <w:color w:val="000000"/>
                <w:sz w:val="28"/>
                <w:szCs w:val="28"/>
              </w:rPr>
              <w:t>Дни здоровья; экологические походы; спортивные эстафеты. Праздники «Веселые старты», «Папа, мама, я – спортивная семья».</w:t>
            </w:r>
          </w:p>
          <w:p w:rsidR="000E7BBE" w:rsidRPr="00A27ED3" w:rsidRDefault="000E7BBE" w:rsidP="00FA059F">
            <w:pPr>
              <w:shd w:val="clear" w:color="auto" w:fill="FFFFFF"/>
              <w:jc w:val="both"/>
              <w:rPr>
                <w:b/>
                <w:color w:val="000000"/>
                <w:sz w:val="28"/>
                <w:szCs w:val="28"/>
              </w:rPr>
            </w:pPr>
            <w:r w:rsidRPr="00A27ED3">
              <w:rPr>
                <w:b/>
                <w:sz w:val="28"/>
                <w:szCs w:val="28"/>
              </w:rPr>
              <w:t>- Акции:</w:t>
            </w:r>
            <w:r w:rsidRPr="00A27ED3">
              <w:rPr>
                <w:b/>
                <w:color w:val="000000"/>
                <w:sz w:val="28"/>
                <w:szCs w:val="28"/>
              </w:rPr>
              <w:t xml:space="preserve"> </w:t>
            </w:r>
          </w:p>
          <w:p w:rsidR="000E7BBE" w:rsidRPr="00A27ED3" w:rsidRDefault="000E7BBE" w:rsidP="00FA059F">
            <w:pPr>
              <w:shd w:val="clear" w:color="auto" w:fill="FFFFFF"/>
              <w:jc w:val="both"/>
              <w:rPr>
                <w:rStyle w:val="c2"/>
                <w:color w:val="000000"/>
                <w:sz w:val="28"/>
                <w:szCs w:val="28"/>
              </w:rPr>
            </w:pPr>
            <w:r w:rsidRPr="00A27ED3">
              <w:rPr>
                <w:rStyle w:val="c2c11"/>
                <w:color w:val="000000"/>
                <w:sz w:val="28"/>
                <w:szCs w:val="28"/>
              </w:rPr>
              <w:t>1. «</w:t>
            </w:r>
            <w:r w:rsidRPr="00A27ED3">
              <w:rPr>
                <w:rStyle w:val="c2"/>
                <w:color w:val="000000"/>
                <w:sz w:val="28"/>
                <w:szCs w:val="28"/>
              </w:rPr>
              <w:t>Покормите птиц зимой»;</w:t>
            </w:r>
          </w:p>
          <w:p w:rsidR="000E7BBE" w:rsidRPr="00A27ED3" w:rsidRDefault="000E7BBE" w:rsidP="00FA059F">
            <w:pPr>
              <w:shd w:val="clear" w:color="auto" w:fill="FFFFFF"/>
              <w:ind w:left="480" w:hanging="360"/>
              <w:jc w:val="both"/>
              <w:rPr>
                <w:rStyle w:val="c2"/>
                <w:color w:val="000000"/>
                <w:sz w:val="28"/>
                <w:szCs w:val="28"/>
              </w:rPr>
            </w:pPr>
            <w:r w:rsidRPr="00A27ED3">
              <w:rPr>
                <w:rStyle w:val="c2c11"/>
                <w:color w:val="000000"/>
                <w:sz w:val="28"/>
                <w:szCs w:val="28"/>
              </w:rPr>
              <w:t>2. «</w:t>
            </w:r>
            <w:r w:rsidRPr="00A27ED3">
              <w:rPr>
                <w:rStyle w:val="c2"/>
                <w:color w:val="000000"/>
                <w:sz w:val="28"/>
                <w:szCs w:val="28"/>
              </w:rPr>
              <w:t>Зеленый патруль»;</w:t>
            </w:r>
          </w:p>
          <w:p w:rsidR="000E7BBE" w:rsidRPr="00A27ED3" w:rsidRDefault="000E7BBE" w:rsidP="00FA059F">
            <w:pPr>
              <w:shd w:val="clear" w:color="auto" w:fill="FFFFFF"/>
              <w:ind w:left="480" w:hanging="360"/>
              <w:jc w:val="both"/>
              <w:rPr>
                <w:rStyle w:val="c2"/>
                <w:color w:val="000000"/>
                <w:sz w:val="28"/>
                <w:szCs w:val="28"/>
              </w:rPr>
            </w:pPr>
            <w:r w:rsidRPr="00A27ED3">
              <w:rPr>
                <w:rStyle w:val="c2"/>
                <w:color w:val="000000"/>
                <w:sz w:val="28"/>
                <w:szCs w:val="28"/>
              </w:rPr>
              <w:t>3. «Памятник»;</w:t>
            </w:r>
          </w:p>
          <w:p w:rsidR="000E7BBE" w:rsidRPr="00A27ED3" w:rsidRDefault="000E7BBE" w:rsidP="00FA059F">
            <w:pPr>
              <w:shd w:val="clear" w:color="auto" w:fill="FFFFFF"/>
              <w:spacing w:after="280"/>
              <w:ind w:left="480" w:hanging="360"/>
              <w:jc w:val="both"/>
              <w:rPr>
                <w:rStyle w:val="c2"/>
                <w:color w:val="000000"/>
                <w:sz w:val="28"/>
                <w:szCs w:val="28"/>
              </w:rPr>
            </w:pPr>
            <w:r w:rsidRPr="00A27ED3">
              <w:rPr>
                <w:rStyle w:val="c2"/>
                <w:color w:val="000000"/>
                <w:sz w:val="28"/>
                <w:szCs w:val="28"/>
              </w:rPr>
              <w:t xml:space="preserve">4. «Озеленение территории детского </w:t>
            </w:r>
            <w:r w:rsidRPr="00A27ED3">
              <w:rPr>
                <w:rStyle w:val="c2"/>
                <w:color w:val="000000"/>
                <w:sz w:val="28"/>
                <w:szCs w:val="28"/>
              </w:rPr>
              <w:lastRenderedPageBreak/>
              <w:t>сада».</w:t>
            </w:r>
          </w:p>
          <w:p w:rsidR="000E7BBE" w:rsidRPr="00A27ED3" w:rsidRDefault="000E7BBE" w:rsidP="00FA059F">
            <w:pPr>
              <w:jc w:val="both"/>
              <w:rPr>
                <w:sz w:val="28"/>
                <w:szCs w:val="28"/>
              </w:rPr>
            </w:pPr>
            <w:r w:rsidRPr="00A27ED3">
              <w:rPr>
                <w:sz w:val="28"/>
                <w:szCs w:val="28"/>
              </w:rPr>
              <w:t>-</w:t>
            </w:r>
            <w:r w:rsidRPr="00A27ED3">
              <w:rPr>
                <w:bCs/>
                <w:iCs/>
                <w:sz w:val="28"/>
                <w:szCs w:val="28"/>
              </w:rPr>
              <w:t xml:space="preserve"> Оформление</w:t>
            </w:r>
            <w:r w:rsidRPr="00A27ED3">
              <w:rPr>
                <w:b/>
                <w:bCs/>
                <w:i/>
                <w:iCs/>
                <w:sz w:val="28"/>
                <w:szCs w:val="28"/>
              </w:rPr>
              <w:t xml:space="preserve">  «</w:t>
            </w:r>
            <w:r w:rsidRPr="00A27ED3">
              <w:rPr>
                <w:bCs/>
                <w:iCs/>
                <w:sz w:val="28"/>
                <w:szCs w:val="28"/>
              </w:rPr>
              <w:t>Экологической галереи</w:t>
            </w:r>
            <w:r w:rsidRPr="00A27ED3">
              <w:rPr>
                <w:sz w:val="28"/>
                <w:szCs w:val="28"/>
              </w:rPr>
              <w:t>», «Маршрута безопасности движения», «Центра народного творчества»</w:t>
            </w:r>
          </w:p>
          <w:p w:rsidR="000E7BBE" w:rsidRPr="00A27ED3" w:rsidRDefault="000E7BBE" w:rsidP="00FA059F">
            <w:pPr>
              <w:jc w:val="both"/>
              <w:rPr>
                <w:sz w:val="28"/>
                <w:szCs w:val="28"/>
              </w:rPr>
            </w:pPr>
          </w:p>
          <w:p w:rsidR="000E7BBE" w:rsidRPr="00A27ED3" w:rsidRDefault="000E7BBE" w:rsidP="00FA059F">
            <w:pPr>
              <w:snapToGrid w:val="0"/>
              <w:jc w:val="both"/>
              <w:rPr>
                <w:sz w:val="28"/>
                <w:szCs w:val="28"/>
              </w:rPr>
            </w:pPr>
            <w:r w:rsidRPr="00A27ED3">
              <w:rPr>
                <w:sz w:val="28"/>
                <w:szCs w:val="28"/>
              </w:rPr>
              <w:t>- Создание условий для самостоятельной деятельности в группе: подбор альбомов с иллюстрациями, художественной литературы, видеоматериалов,  атрибутов, элементов костюмов для театрализованной деятельности.</w:t>
            </w:r>
          </w:p>
          <w:p w:rsidR="000E7BBE" w:rsidRPr="00A27ED3" w:rsidRDefault="000E7BBE" w:rsidP="00FA059F">
            <w:pPr>
              <w:jc w:val="both"/>
              <w:rPr>
                <w:sz w:val="28"/>
                <w:szCs w:val="28"/>
              </w:rPr>
            </w:pPr>
            <w:r w:rsidRPr="00A27ED3">
              <w:rPr>
                <w:sz w:val="28"/>
                <w:szCs w:val="28"/>
              </w:rPr>
              <w:t>- ТСО</w:t>
            </w:r>
          </w:p>
          <w:p w:rsidR="000E7BBE" w:rsidRPr="00A27ED3" w:rsidRDefault="000E7BBE" w:rsidP="00FA059F">
            <w:pPr>
              <w:jc w:val="both"/>
              <w:rPr>
                <w:sz w:val="28"/>
                <w:szCs w:val="28"/>
              </w:rPr>
            </w:pPr>
            <w:r w:rsidRPr="00A27ED3">
              <w:rPr>
                <w:sz w:val="28"/>
                <w:szCs w:val="28"/>
              </w:rPr>
              <w:t>- Инсценирование содержания песен, хороводов</w:t>
            </w:r>
          </w:p>
          <w:p w:rsidR="000E7BBE" w:rsidRPr="00A27ED3" w:rsidRDefault="000E7BBE" w:rsidP="00FA059F">
            <w:pPr>
              <w:jc w:val="both"/>
              <w:rPr>
                <w:sz w:val="28"/>
                <w:szCs w:val="28"/>
              </w:rPr>
            </w:pPr>
            <w:r w:rsidRPr="00A27ED3">
              <w:rPr>
                <w:sz w:val="28"/>
                <w:szCs w:val="28"/>
              </w:rPr>
              <w:t>- Дидактические игры</w:t>
            </w:r>
          </w:p>
          <w:p w:rsidR="000E7BBE" w:rsidRPr="00A27ED3" w:rsidRDefault="000E7BBE" w:rsidP="00FA059F">
            <w:pPr>
              <w:jc w:val="both"/>
              <w:rPr>
                <w:sz w:val="28"/>
                <w:szCs w:val="28"/>
              </w:rPr>
            </w:pPr>
            <w:r w:rsidRPr="00A27ED3">
              <w:rPr>
                <w:sz w:val="28"/>
                <w:szCs w:val="28"/>
              </w:rPr>
              <w:t>- Игры-драматизации</w:t>
            </w:r>
          </w:p>
          <w:p w:rsidR="000E7BBE" w:rsidRPr="00A27ED3" w:rsidRDefault="000E7BBE" w:rsidP="00FA059F">
            <w:pPr>
              <w:shd w:val="clear" w:color="auto" w:fill="FFFFFF"/>
              <w:ind w:left="120"/>
              <w:jc w:val="both"/>
              <w:rPr>
                <w:rStyle w:val="c2"/>
                <w:color w:val="000000"/>
                <w:sz w:val="28"/>
                <w:szCs w:val="28"/>
              </w:rPr>
            </w:pPr>
            <w:r w:rsidRPr="00A27ED3">
              <w:rPr>
                <w:sz w:val="28"/>
                <w:szCs w:val="28"/>
              </w:rPr>
              <w:t xml:space="preserve">- Творческие игры, </w:t>
            </w:r>
            <w:r w:rsidRPr="00A27ED3">
              <w:rPr>
                <w:rStyle w:val="c2"/>
                <w:color w:val="000000"/>
                <w:sz w:val="28"/>
                <w:szCs w:val="28"/>
              </w:rPr>
              <w:t>изготовление атрибутов для  творческих игр: «Пограничники», «Моряки», «Космонавты», «Пожарные», «Спасатели» , «Инопланетяне», «Пешеходы и пассажиры» и т.д.</w:t>
            </w:r>
          </w:p>
          <w:p w:rsidR="000E7BBE" w:rsidRPr="00A27ED3" w:rsidRDefault="000E7BBE" w:rsidP="00FA059F">
            <w:pPr>
              <w:shd w:val="clear" w:color="auto" w:fill="FFFFFF"/>
              <w:ind w:left="120"/>
              <w:jc w:val="both"/>
              <w:rPr>
                <w:color w:val="000000"/>
                <w:sz w:val="28"/>
                <w:szCs w:val="28"/>
              </w:rPr>
            </w:pPr>
            <w:r w:rsidRPr="00A27ED3">
              <w:rPr>
                <w:color w:val="000000"/>
                <w:sz w:val="28"/>
                <w:szCs w:val="28"/>
              </w:rPr>
              <w:t xml:space="preserve">-  самостоятельное художественное творчество </w:t>
            </w:r>
          </w:p>
          <w:p w:rsidR="000E7BBE" w:rsidRPr="00A27ED3" w:rsidRDefault="000E7BBE" w:rsidP="00FA059F">
            <w:pPr>
              <w:shd w:val="clear" w:color="auto" w:fill="FFFFFF"/>
              <w:spacing w:after="280"/>
              <w:jc w:val="both"/>
              <w:rPr>
                <w:rStyle w:val="c2"/>
                <w:color w:val="000000"/>
                <w:sz w:val="28"/>
                <w:szCs w:val="28"/>
              </w:rPr>
            </w:pPr>
            <w:r w:rsidRPr="00A27ED3">
              <w:rPr>
                <w:rStyle w:val="c2"/>
                <w:bCs/>
                <w:iCs/>
                <w:color w:val="000000"/>
                <w:sz w:val="28"/>
                <w:szCs w:val="28"/>
              </w:rPr>
              <w:t>- изготовление атрибутики государственных символов России, города</w:t>
            </w:r>
            <w:r w:rsidRPr="00A27ED3">
              <w:rPr>
                <w:rStyle w:val="c2"/>
                <w:b/>
                <w:bCs/>
                <w:i/>
                <w:iCs/>
                <w:color w:val="000000"/>
                <w:sz w:val="28"/>
                <w:szCs w:val="28"/>
              </w:rPr>
              <w:t>,</w:t>
            </w:r>
            <w:r w:rsidRPr="00A27ED3">
              <w:rPr>
                <w:rStyle w:val="c2"/>
                <w:color w:val="000000"/>
                <w:sz w:val="28"/>
                <w:szCs w:val="28"/>
              </w:rPr>
              <w:t xml:space="preserve"> области; оформление альбомов: «Достопримечательности нашего города», «Моя семья», «Хорошо у нас в саду», «Любимое место отдыха», «В гостях в экологическом центре»;                                          -</w:t>
            </w:r>
            <w:r w:rsidRPr="00A27ED3">
              <w:rPr>
                <w:rStyle w:val="c2"/>
                <w:bCs/>
                <w:iCs/>
                <w:color w:val="000000"/>
                <w:sz w:val="28"/>
                <w:szCs w:val="28"/>
              </w:rPr>
              <w:t xml:space="preserve"> оформление</w:t>
            </w:r>
            <w:r w:rsidRPr="00A27ED3">
              <w:rPr>
                <w:rStyle w:val="c2"/>
                <w:b/>
                <w:bCs/>
                <w:i/>
                <w:iCs/>
                <w:color w:val="000000"/>
                <w:sz w:val="28"/>
                <w:szCs w:val="28"/>
              </w:rPr>
              <w:t xml:space="preserve">  «</w:t>
            </w:r>
            <w:r w:rsidRPr="00A27ED3">
              <w:rPr>
                <w:rStyle w:val="c2"/>
                <w:bCs/>
                <w:iCs/>
                <w:color w:val="000000"/>
                <w:sz w:val="28"/>
                <w:szCs w:val="28"/>
              </w:rPr>
              <w:t>Экологической галереи</w:t>
            </w:r>
            <w:r w:rsidRPr="00A27ED3">
              <w:rPr>
                <w:rStyle w:val="c2"/>
                <w:color w:val="000000"/>
                <w:sz w:val="28"/>
                <w:szCs w:val="28"/>
              </w:rPr>
              <w:t>», «Маршрута безопасности движения», «Центра народного творчества»</w:t>
            </w:r>
          </w:p>
          <w:p w:rsidR="000E7BBE" w:rsidRPr="00A27ED3" w:rsidRDefault="000E7BBE" w:rsidP="00FA059F">
            <w:pPr>
              <w:shd w:val="clear" w:color="auto" w:fill="FFFFFF"/>
              <w:spacing w:after="280"/>
              <w:jc w:val="both"/>
              <w:rPr>
                <w:sz w:val="28"/>
                <w:szCs w:val="28"/>
              </w:rPr>
            </w:pPr>
          </w:p>
          <w:p w:rsidR="000E7BBE" w:rsidRPr="00A27ED3" w:rsidRDefault="000E7BBE" w:rsidP="00FA059F">
            <w:pPr>
              <w:shd w:val="clear" w:color="auto" w:fill="FFFFFF"/>
              <w:spacing w:before="280" w:after="278"/>
              <w:jc w:val="both"/>
              <w:rPr>
                <w:sz w:val="28"/>
                <w:szCs w:val="28"/>
              </w:rPr>
            </w:pPr>
          </w:p>
        </w:tc>
        <w:tc>
          <w:tcPr>
            <w:tcW w:w="2586" w:type="dxa"/>
            <w:tcBorders>
              <w:top w:val="single" w:sz="4" w:space="0" w:color="000000"/>
              <w:left w:val="single" w:sz="4" w:space="0" w:color="000000"/>
              <w:bottom w:val="single" w:sz="4" w:space="0" w:color="000000"/>
              <w:right w:val="single" w:sz="4" w:space="0" w:color="000000"/>
            </w:tcBorders>
          </w:tcPr>
          <w:p w:rsidR="000E7BBE" w:rsidRPr="00A27ED3" w:rsidRDefault="000E7BBE" w:rsidP="00FA059F">
            <w:pPr>
              <w:snapToGrid w:val="0"/>
              <w:rPr>
                <w:sz w:val="28"/>
                <w:szCs w:val="28"/>
              </w:rPr>
            </w:pPr>
            <w:r w:rsidRPr="00A27ED3">
              <w:rPr>
                <w:sz w:val="28"/>
                <w:szCs w:val="28"/>
              </w:rPr>
              <w:lastRenderedPageBreak/>
              <w:t>- Консультации для родителей</w:t>
            </w:r>
          </w:p>
          <w:p w:rsidR="000E7BBE" w:rsidRPr="00A27ED3" w:rsidRDefault="000E7BBE" w:rsidP="00FA059F">
            <w:pPr>
              <w:rPr>
                <w:sz w:val="28"/>
                <w:szCs w:val="28"/>
              </w:rPr>
            </w:pPr>
            <w:r w:rsidRPr="00A27ED3">
              <w:rPr>
                <w:sz w:val="28"/>
                <w:szCs w:val="28"/>
              </w:rPr>
              <w:t>- Родительские собрания</w:t>
            </w:r>
          </w:p>
          <w:p w:rsidR="000E7BBE" w:rsidRPr="00A27ED3" w:rsidRDefault="000E7BBE" w:rsidP="00FA059F">
            <w:pPr>
              <w:rPr>
                <w:sz w:val="28"/>
                <w:szCs w:val="28"/>
              </w:rPr>
            </w:pPr>
            <w:r w:rsidRPr="00A27ED3">
              <w:rPr>
                <w:sz w:val="28"/>
                <w:szCs w:val="28"/>
              </w:rPr>
              <w:t>- Индивидуальные беседы</w:t>
            </w:r>
          </w:p>
          <w:p w:rsidR="000E7BBE" w:rsidRPr="00A27ED3" w:rsidRDefault="000E7BBE" w:rsidP="00FA059F">
            <w:pPr>
              <w:rPr>
                <w:sz w:val="28"/>
                <w:szCs w:val="28"/>
              </w:rPr>
            </w:pPr>
            <w:r w:rsidRPr="00A27ED3">
              <w:rPr>
                <w:sz w:val="28"/>
                <w:szCs w:val="28"/>
              </w:rPr>
              <w:t>- Совместные праздники, развлечения в ДОУ (включение родителей в праздники и подготовку к ним)</w:t>
            </w:r>
          </w:p>
          <w:p w:rsidR="000E7BBE" w:rsidRPr="00A27ED3" w:rsidRDefault="000E7BBE" w:rsidP="00FA059F">
            <w:pPr>
              <w:rPr>
                <w:sz w:val="28"/>
                <w:szCs w:val="28"/>
              </w:rPr>
            </w:pPr>
            <w:r w:rsidRPr="00A27ED3">
              <w:rPr>
                <w:sz w:val="28"/>
                <w:szCs w:val="28"/>
              </w:rPr>
              <w:t>- Создание наглядно-педагогической пропаганды для родителей (стенды, папки или ширмы-передвижки)</w:t>
            </w:r>
          </w:p>
          <w:p w:rsidR="000E7BBE" w:rsidRPr="00A27ED3" w:rsidRDefault="000E7BBE" w:rsidP="00FA059F">
            <w:pPr>
              <w:rPr>
                <w:sz w:val="28"/>
                <w:szCs w:val="28"/>
              </w:rPr>
            </w:pPr>
            <w:r w:rsidRPr="00A27ED3">
              <w:rPr>
                <w:sz w:val="28"/>
                <w:szCs w:val="28"/>
              </w:rPr>
              <w:t xml:space="preserve">- Посещения музеев, выставок, библиотек, </w:t>
            </w:r>
          </w:p>
          <w:p w:rsidR="000E7BBE" w:rsidRPr="00A27ED3" w:rsidRDefault="000E7BBE" w:rsidP="00FA059F">
            <w:pPr>
              <w:rPr>
                <w:sz w:val="28"/>
                <w:szCs w:val="28"/>
              </w:rPr>
            </w:pPr>
            <w:r w:rsidRPr="00A27ED3">
              <w:rPr>
                <w:sz w:val="28"/>
                <w:szCs w:val="28"/>
              </w:rPr>
              <w:t>-Привлечение к участию в конкурсах, выставках, экскурсиях,                                - Создание проектов:        «Семейный альбом»,</w:t>
            </w:r>
          </w:p>
          <w:p w:rsidR="000E7BBE" w:rsidRPr="00A27ED3" w:rsidRDefault="000E7BBE" w:rsidP="00FA059F">
            <w:pPr>
              <w:rPr>
                <w:rFonts w:eastAsia="Calibri"/>
                <w:sz w:val="28"/>
                <w:szCs w:val="28"/>
              </w:rPr>
            </w:pPr>
            <w:r w:rsidRPr="00A27ED3">
              <w:rPr>
                <w:sz w:val="28"/>
                <w:szCs w:val="28"/>
              </w:rPr>
              <w:t xml:space="preserve">«Родной город», </w:t>
            </w:r>
            <w:r w:rsidRPr="00A27ED3">
              <w:rPr>
                <w:rFonts w:eastAsia="Calibri"/>
                <w:sz w:val="28"/>
                <w:szCs w:val="28"/>
              </w:rPr>
              <w:t xml:space="preserve"> </w:t>
            </w:r>
          </w:p>
          <w:p w:rsidR="000E7BBE" w:rsidRPr="00A27ED3" w:rsidRDefault="000E7BBE" w:rsidP="00FA059F">
            <w:pPr>
              <w:rPr>
                <w:rFonts w:eastAsia="Calibri"/>
                <w:sz w:val="28"/>
                <w:szCs w:val="28"/>
              </w:rPr>
            </w:pPr>
            <w:r w:rsidRPr="00A27ED3">
              <w:rPr>
                <w:sz w:val="28"/>
                <w:szCs w:val="28"/>
              </w:rPr>
              <w:t>«Древо моей семьи»,</w:t>
            </w:r>
            <w:r w:rsidRPr="00A27ED3">
              <w:rPr>
                <w:rFonts w:eastAsia="Calibri"/>
                <w:sz w:val="28"/>
                <w:szCs w:val="28"/>
              </w:rPr>
              <w:t xml:space="preserve"> </w:t>
            </w:r>
          </w:p>
          <w:p w:rsidR="000E7BBE" w:rsidRPr="00A27ED3" w:rsidRDefault="000E7BBE" w:rsidP="00FA059F">
            <w:pPr>
              <w:rPr>
                <w:rFonts w:eastAsia="Calibri"/>
                <w:sz w:val="28"/>
                <w:szCs w:val="28"/>
              </w:rPr>
            </w:pPr>
            <w:r w:rsidRPr="00A27ED3">
              <w:rPr>
                <w:sz w:val="28"/>
                <w:szCs w:val="28"/>
              </w:rPr>
              <w:t>«Бабушка рядышком с дедушкой»,</w:t>
            </w:r>
            <w:r w:rsidRPr="00A27ED3">
              <w:rPr>
                <w:rFonts w:eastAsia="Calibri"/>
                <w:sz w:val="28"/>
                <w:szCs w:val="28"/>
              </w:rPr>
              <w:t xml:space="preserve"> </w:t>
            </w:r>
          </w:p>
          <w:p w:rsidR="000E7BBE" w:rsidRPr="00A27ED3" w:rsidRDefault="000E7BBE" w:rsidP="00FA059F">
            <w:pPr>
              <w:rPr>
                <w:sz w:val="28"/>
                <w:szCs w:val="28"/>
              </w:rPr>
            </w:pPr>
            <w:r w:rsidRPr="00A27ED3">
              <w:rPr>
                <w:sz w:val="28"/>
                <w:szCs w:val="28"/>
              </w:rPr>
              <w:t xml:space="preserve">«Жить - Родине служить», </w:t>
            </w:r>
          </w:p>
          <w:p w:rsidR="000E7BBE" w:rsidRPr="00A27ED3" w:rsidRDefault="000E7BBE" w:rsidP="00FA059F">
            <w:pPr>
              <w:rPr>
                <w:sz w:val="28"/>
                <w:szCs w:val="28"/>
              </w:rPr>
            </w:pPr>
            <w:r w:rsidRPr="00A27ED3">
              <w:rPr>
                <w:sz w:val="28"/>
                <w:szCs w:val="28"/>
              </w:rPr>
              <w:t xml:space="preserve">«Наши деды </w:t>
            </w:r>
            <w:r w:rsidRPr="00A27ED3">
              <w:rPr>
                <w:sz w:val="28"/>
                <w:szCs w:val="28"/>
              </w:rPr>
              <w:lastRenderedPageBreak/>
              <w:t>надевают ордена»,</w:t>
            </w:r>
          </w:p>
          <w:p w:rsidR="000E7BBE" w:rsidRPr="00A27ED3" w:rsidRDefault="000E7BBE" w:rsidP="00FA059F">
            <w:pPr>
              <w:rPr>
                <w:rFonts w:eastAsia="Calibri"/>
                <w:sz w:val="28"/>
                <w:szCs w:val="28"/>
              </w:rPr>
            </w:pPr>
            <w:r w:rsidRPr="00A27ED3">
              <w:rPr>
                <w:sz w:val="28"/>
                <w:szCs w:val="28"/>
              </w:rPr>
              <w:t>«Сказки из бабушкиного сундука»,</w:t>
            </w:r>
            <w:r w:rsidRPr="00A27ED3">
              <w:rPr>
                <w:rFonts w:eastAsia="Calibri"/>
                <w:sz w:val="28"/>
                <w:szCs w:val="28"/>
              </w:rPr>
              <w:t xml:space="preserve"> </w:t>
            </w:r>
          </w:p>
          <w:p w:rsidR="000E7BBE" w:rsidRPr="00A27ED3" w:rsidRDefault="000E7BBE" w:rsidP="00FA059F">
            <w:pPr>
              <w:rPr>
                <w:rFonts w:eastAsia="Calibri"/>
                <w:sz w:val="28"/>
                <w:szCs w:val="28"/>
              </w:rPr>
            </w:pPr>
            <w:r w:rsidRPr="00A27ED3">
              <w:rPr>
                <w:sz w:val="28"/>
                <w:szCs w:val="28"/>
              </w:rPr>
              <w:t>«Кто на Урале живет?»,</w:t>
            </w:r>
            <w:r w:rsidRPr="00A27ED3">
              <w:rPr>
                <w:rFonts w:eastAsia="Calibri"/>
                <w:sz w:val="28"/>
                <w:szCs w:val="28"/>
              </w:rPr>
              <w:t xml:space="preserve"> </w:t>
            </w:r>
          </w:p>
          <w:p w:rsidR="000E7BBE" w:rsidRPr="00A27ED3" w:rsidRDefault="000E7BBE" w:rsidP="00FA059F">
            <w:pPr>
              <w:shd w:val="clear" w:color="auto" w:fill="FFFFFF"/>
              <w:rPr>
                <w:rStyle w:val="c2"/>
                <w:color w:val="000000"/>
                <w:sz w:val="28"/>
                <w:szCs w:val="28"/>
              </w:rPr>
            </w:pPr>
            <w:r w:rsidRPr="00A27ED3">
              <w:rPr>
                <w:rStyle w:val="WW8Num4z0"/>
                <w:color w:val="000000"/>
                <w:sz w:val="28"/>
                <w:szCs w:val="28"/>
              </w:rPr>
              <w:t>« С них берем пример» ( почетные люди города), «</w:t>
            </w:r>
            <w:r w:rsidRPr="00A27ED3">
              <w:rPr>
                <w:rStyle w:val="c2"/>
                <w:color w:val="000000"/>
                <w:sz w:val="28"/>
                <w:szCs w:val="28"/>
              </w:rPr>
              <w:t>Область, в которой я живу»,</w:t>
            </w:r>
          </w:p>
          <w:p w:rsidR="000E7BBE" w:rsidRPr="00A27ED3" w:rsidRDefault="000E7BBE" w:rsidP="00FA059F">
            <w:pPr>
              <w:shd w:val="clear" w:color="auto" w:fill="FFFFFF"/>
              <w:rPr>
                <w:rStyle w:val="c2"/>
                <w:color w:val="000000"/>
                <w:sz w:val="28"/>
                <w:szCs w:val="28"/>
              </w:rPr>
            </w:pPr>
            <w:r w:rsidRPr="00A27ED3">
              <w:rPr>
                <w:rStyle w:val="c2"/>
                <w:color w:val="000000"/>
                <w:sz w:val="28"/>
                <w:szCs w:val="28"/>
              </w:rPr>
              <w:t>«Россия – Родина моя»,</w:t>
            </w:r>
          </w:p>
          <w:p w:rsidR="000E7BBE" w:rsidRPr="00A27ED3" w:rsidRDefault="000E7BBE" w:rsidP="00FA059F">
            <w:pPr>
              <w:shd w:val="clear" w:color="auto" w:fill="FFFFFF"/>
              <w:ind w:left="120"/>
              <w:rPr>
                <w:rStyle w:val="c2"/>
                <w:color w:val="000000"/>
                <w:sz w:val="28"/>
                <w:szCs w:val="28"/>
              </w:rPr>
            </w:pPr>
            <w:r w:rsidRPr="00A27ED3">
              <w:rPr>
                <w:rStyle w:val="c2"/>
                <w:color w:val="000000"/>
                <w:sz w:val="28"/>
                <w:szCs w:val="28"/>
              </w:rPr>
              <w:t>«Земля – планета, на которой мы живем»,</w:t>
            </w:r>
            <w:r w:rsidRPr="00A27ED3">
              <w:rPr>
                <w:rStyle w:val="c2"/>
                <w:color w:val="444444"/>
                <w:sz w:val="28"/>
                <w:szCs w:val="28"/>
              </w:rPr>
              <w:t xml:space="preserve"> </w:t>
            </w:r>
            <w:r w:rsidRPr="00A27ED3">
              <w:rPr>
                <w:rStyle w:val="c2"/>
                <w:color w:val="000000"/>
                <w:sz w:val="28"/>
                <w:szCs w:val="28"/>
              </w:rPr>
              <w:t>Ознакомление детей с семейными реликвиями;</w:t>
            </w:r>
          </w:p>
          <w:p w:rsidR="000E7BBE" w:rsidRPr="00A27ED3" w:rsidRDefault="000E7BBE" w:rsidP="00FA059F">
            <w:pPr>
              <w:shd w:val="clear" w:color="auto" w:fill="FFFFFF"/>
              <w:ind w:left="120"/>
              <w:rPr>
                <w:rStyle w:val="c2"/>
                <w:color w:val="000000"/>
                <w:sz w:val="28"/>
                <w:szCs w:val="28"/>
              </w:rPr>
            </w:pPr>
            <w:r w:rsidRPr="00A27ED3">
              <w:rPr>
                <w:rStyle w:val="c2"/>
                <w:color w:val="000000"/>
                <w:sz w:val="28"/>
                <w:szCs w:val="28"/>
              </w:rPr>
              <w:t>Анкетирование родителей: «Знаете ли вы своего ребенка?»;</w:t>
            </w:r>
          </w:p>
          <w:p w:rsidR="000E7BBE" w:rsidRPr="00A27ED3" w:rsidRDefault="000E7BBE" w:rsidP="00FA059F">
            <w:pPr>
              <w:shd w:val="clear" w:color="auto" w:fill="FFFFFF"/>
              <w:ind w:left="120"/>
              <w:rPr>
                <w:rStyle w:val="c2"/>
                <w:color w:val="000000"/>
                <w:sz w:val="28"/>
                <w:szCs w:val="28"/>
              </w:rPr>
            </w:pPr>
            <w:r w:rsidRPr="00A27ED3">
              <w:rPr>
                <w:rStyle w:val="c2"/>
                <w:color w:val="000000"/>
                <w:sz w:val="28"/>
                <w:szCs w:val="28"/>
              </w:rPr>
              <w:t>Посильная помощь в организации экскурсий, встреч, походов в музеи;</w:t>
            </w:r>
          </w:p>
          <w:p w:rsidR="000E7BBE" w:rsidRPr="00A27ED3" w:rsidRDefault="000E7BBE" w:rsidP="00FA059F">
            <w:pPr>
              <w:shd w:val="clear" w:color="auto" w:fill="FFFFFF"/>
              <w:ind w:left="120"/>
              <w:rPr>
                <w:rStyle w:val="c2"/>
                <w:color w:val="000000"/>
                <w:sz w:val="28"/>
                <w:szCs w:val="28"/>
              </w:rPr>
            </w:pPr>
            <w:r w:rsidRPr="00A27ED3">
              <w:rPr>
                <w:rStyle w:val="c2"/>
                <w:color w:val="000000"/>
                <w:sz w:val="28"/>
                <w:szCs w:val="28"/>
              </w:rPr>
              <w:t>Помощь в снятии видеофильмов;</w:t>
            </w:r>
          </w:p>
          <w:p w:rsidR="000E7BBE" w:rsidRPr="00A27ED3" w:rsidRDefault="000E7BBE" w:rsidP="00FA059F">
            <w:pPr>
              <w:shd w:val="clear" w:color="auto" w:fill="FFFFFF"/>
              <w:ind w:left="120"/>
              <w:rPr>
                <w:rStyle w:val="c2"/>
                <w:color w:val="000000"/>
                <w:sz w:val="28"/>
                <w:szCs w:val="28"/>
              </w:rPr>
            </w:pPr>
            <w:r w:rsidRPr="00A27ED3">
              <w:rPr>
                <w:rStyle w:val="c2"/>
                <w:color w:val="000000"/>
                <w:sz w:val="28"/>
                <w:szCs w:val="28"/>
              </w:rPr>
              <w:t>«Трудовой десант</w:t>
            </w:r>
            <w:r w:rsidRPr="00A27ED3">
              <w:rPr>
                <w:rStyle w:val="c2c11"/>
                <w:color w:val="000000"/>
                <w:sz w:val="28"/>
                <w:szCs w:val="28"/>
              </w:rPr>
              <w:t>»</w:t>
            </w:r>
            <w:r w:rsidRPr="00A27ED3">
              <w:rPr>
                <w:rStyle w:val="c2"/>
                <w:color w:val="000000"/>
                <w:sz w:val="28"/>
                <w:szCs w:val="28"/>
              </w:rPr>
              <w:t xml:space="preserve"> родителей с детьми (посадка деревьев, обрезка кустов, уборка мусора на участках и т.д.);</w:t>
            </w:r>
          </w:p>
          <w:p w:rsidR="000E7BBE" w:rsidRPr="00A27ED3" w:rsidRDefault="000E7BBE" w:rsidP="00FA059F">
            <w:pPr>
              <w:shd w:val="clear" w:color="auto" w:fill="FFFFFF"/>
              <w:ind w:left="120"/>
              <w:rPr>
                <w:rStyle w:val="c2"/>
                <w:color w:val="000000"/>
                <w:sz w:val="28"/>
                <w:szCs w:val="28"/>
              </w:rPr>
            </w:pPr>
            <w:r w:rsidRPr="00A27ED3">
              <w:rPr>
                <w:b/>
                <w:color w:val="000000"/>
                <w:sz w:val="28"/>
                <w:szCs w:val="28"/>
              </w:rPr>
              <w:t>Создание мини</w:t>
            </w:r>
            <w:r w:rsidRPr="00A27ED3">
              <w:rPr>
                <w:color w:val="000000"/>
                <w:sz w:val="28"/>
                <w:szCs w:val="28"/>
              </w:rPr>
              <w:t xml:space="preserve"> – </w:t>
            </w:r>
            <w:r w:rsidRPr="00A27ED3">
              <w:rPr>
                <w:b/>
                <w:color w:val="000000"/>
                <w:sz w:val="28"/>
                <w:szCs w:val="28"/>
              </w:rPr>
              <w:t>музеев -</w:t>
            </w:r>
            <w:r w:rsidRPr="00A27ED3">
              <w:rPr>
                <w:rStyle w:val="c2"/>
                <w:color w:val="000000"/>
                <w:sz w:val="28"/>
                <w:szCs w:val="28"/>
              </w:rPr>
              <w:t xml:space="preserve"> боевой и трудовой славы, почетных граждан города, защитников Отечества, театра русского костюма.</w:t>
            </w:r>
          </w:p>
          <w:p w:rsidR="000E7BBE" w:rsidRPr="00A27ED3" w:rsidRDefault="000E7BBE" w:rsidP="00FA059F">
            <w:pPr>
              <w:shd w:val="clear" w:color="auto" w:fill="FFFFFF"/>
              <w:spacing w:after="280"/>
              <w:ind w:left="68"/>
              <w:rPr>
                <w:sz w:val="28"/>
                <w:szCs w:val="28"/>
              </w:rPr>
            </w:pPr>
            <w:r w:rsidRPr="00A27ED3">
              <w:rPr>
                <w:sz w:val="28"/>
                <w:szCs w:val="28"/>
              </w:rPr>
              <w:lastRenderedPageBreak/>
              <w:t xml:space="preserve"> уголков Родного края.</w:t>
            </w:r>
          </w:p>
          <w:p w:rsidR="000E7BBE" w:rsidRPr="00A27ED3" w:rsidRDefault="000E7BBE" w:rsidP="00FA059F">
            <w:pPr>
              <w:shd w:val="clear" w:color="auto" w:fill="FFFFFF"/>
              <w:spacing w:after="280"/>
              <w:rPr>
                <w:sz w:val="28"/>
                <w:szCs w:val="28"/>
              </w:rPr>
            </w:pPr>
            <w:r w:rsidRPr="00A27ED3">
              <w:rPr>
                <w:sz w:val="28"/>
                <w:szCs w:val="28"/>
              </w:rPr>
              <w:t>Создание фонотеки с записями гимна России, патриотических песен</w:t>
            </w:r>
          </w:p>
          <w:p w:rsidR="000E7BBE" w:rsidRPr="00A27ED3" w:rsidRDefault="000E7BBE" w:rsidP="00FA059F">
            <w:pPr>
              <w:rPr>
                <w:sz w:val="28"/>
                <w:szCs w:val="28"/>
              </w:rPr>
            </w:pPr>
            <w:r w:rsidRPr="00A27ED3">
              <w:rPr>
                <w:rStyle w:val="c2"/>
                <w:bCs/>
                <w:iCs/>
                <w:color w:val="000000"/>
                <w:sz w:val="28"/>
                <w:szCs w:val="28"/>
              </w:rPr>
              <w:t xml:space="preserve">- </w:t>
            </w:r>
            <w:r w:rsidRPr="00A27ED3">
              <w:rPr>
                <w:rStyle w:val="c2"/>
                <w:b/>
                <w:bCs/>
                <w:iCs/>
                <w:color w:val="000000"/>
                <w:sz w:val="28"/>
                <w:szCs w:val="28"/>
              </w:rPr>
              <w:t>Создание семейных</w:t>
            </w:r>
            <w:r w:rsidRPr="00A27ED3">
              <w:rPr>
                <w:rStyle w:val="c2"/>
                <w:bCs/>
                <w:iCs/>
                <w:color w:val="000000"/>
                <w:sz w:val="28"/>
                <w:szCs w:val="28"/>
              </w:rPr>
              <w:t xml:space="preserve"> </w:t>
            </w:r>
            <w:r w:rsidRPr="00A27ED3">
              <w:rPr>
                <w:rStyle w:val="c2"/>
                <w:b/>
                <w:bCs/>
                <w:iCs/>
                <w:color w:val="000000"/>
                <w:sz w:val="28"/>
                <w:szCs w:val="28"/>
              </w:rPr>
              <w:t>газет</w:t>
            </w:r>
            <w:r w:rsidRPr="00A27ED3">
              <w:rPr>
                <w:rStyle w:val="c2"/>
                <w:b/>
                <w:color w:val="000000"/>
                <w:sz w:val="28"/>
                <w:szCs w:val="28"/>
              </w:rPr>
              <w:t>:</w:t>
            </w:r>
            <w:r w:rsidRPr="00A27ED3">
              <w:rPr>
                <w:rStyle w:val="c2"/>
                <w:color w:val="000000"/>
                <w:sz w:val="28"/>
                <w:szCs w:val="28"/>
              </w:rPr>
              <w:t xml:space="preserve"> «Моя спортивная семья», «Утром солнышко встает, в детский сад меня зовет».                                                               </w:t>
            </w:r>
            <w:r w:rsidRPr="00A27ED3">
              <w:rPr>
                <w:rStyle w:val="FontStyle146"/>
                <w:rFonts w:ascii="Times New Roman" w:hAnsi="Times New Roman" w:cs="Times New Roman"/>
                <w:sz w:val="28"/>
                <w:szCs w:val="28"/>
              </w:rPr>
              <w:t xml:space="preserve">          </w:t>
            </w:r>
            <w:r w:rsidRPr="00A27ED3">
              <w:rPr>
                <w:sz w:val="28"/>
                <w:szCs w:val="28"/>
              </w:rPr>
              <w:t xml:space="preserve"> </w:t>
            </w:r>
          </w:p>
        </w:tc>
      </w:tr>
    </w:tbl>
    <w:p w:rsidR="000E7BBE" w:rsidRPr="00A27ED3" w:rsidRDefault="000E7BBE" w:rsidP="000E7BBE">
      <w:pPr>
        <w:pStyle w:val="a7"/>
        <w:rPr>
          <w:rFonts w:eastAsia="Calibri"/>
          <w:b/>
          <w:i/>
          <w:kern w:val="28"/>
          <w:sz w:val="28"/>
          <w:szCs w:val="28"/>
        </w:rPr>
      </w:pPr>
    </w:p>
    <w:p w:rsidR="009C4213" w:rsidRPr="00A27ED3" w:rsidRDefault="009C4213" w:rsidP="000E7BBE">
      <w:pPr>
        <w:pStyle w:val="6"/>
        <w:jc w:val="center"/>
        <w:rPr>
          <w:rStyle w:val="submenu-table"/>
          <w:bCs w:val="0"/>
          <w:i/>
          <w:kern w:val="28"/>
          <w:sz w:val="28"/>
          <w:szCs w:val="28"/>
        </w:rPr>
      </w:pPr>
    </w:p>
    <w:p w:rsidR="009C4213" w:rsidRPr="00A27ED3" w:rsidRDefault="009C4213" w:rsidP="000E7BBE">
      <w:pPr>
        <w:pStyle w:val="6"/>
        <w:jc w:val="center"/>
        <w:rPr>
          <w:rStyle w:val="submenu-table"/>
          <w:bCs w:val="0"/>
          <w:i/>
          <w:kern w:val="28"/>
          <w:sz w:val="28"/>
          <w:szCs w:val="28"/>
        </w:rPr>
      </w:pPr>
    </w:p>
    <w:p w:rsidR="009C4213" w:rsidRDefault="009C4213" w:rsidP="000E7BBE">
      <w:pPr>
        <w:pStyle w:val="6"/>
        <w:jc w:val="center"/>
        <w:rPr>
          <w:rStyle w:val="submenu-table"/>
          <w:bCs w:val="0"/>
          <w:i/>
          <w:kern w:val="28"/>
          <w:sz w:val="28"/>
          <w:szCs w:val="28"/>
        </w:rPr>
      </w:pPr>
    </w:p>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Default="00646FDA" w:rsidP="00646FDA"/>
    <w:p w:rsidR="00646FDA" w:rsidRPr="00646FDA" w:rsidRDefault="00646FDA" w:rsidP="00646FDA"/>
    <w:p w:rsidR="000E7BBE" w:rsidRPr="00A27ED3" w:rsidRDefault="000E7BBE" w:rsidP="009C4213">
      <w:pPr>
        <w:pStyle w:val="6"/>
        <w:jc w:val="center"/>
        <w:rPr>
          <w:bCs w:val="0"/>
          <w:i/>
          <w:sz w:val="28"/>
          <w:szCs w:val="28"/>
        </w:rPr>
      </w:pPr>
      <w:r w:rsidRPr="00A27ED3">
        <w:rPr>
          <w:rStyle w:val="submenu-table"/>
          <w:bCs w:val="0"/>
          <w:i/>
          <w:kern w:val="28"/>
          <w:sz w:val="28"/>
          <w:szCs w:val="28"/>
        </w:rPr>
        <w:lastRenderedPageBreak/>
        <w:t>Перспективно-тематическое планирование</w:t>
      </w:r>
      <w:r w:rsidRPr="00A27ED3">
        <w:rPr>
          <w:rStyle w:val="submenu-table"/>
          <w:bCs w:val="0"/>
          <w:i/>
          <w:sz w:val="28"/>
          <w:szCs w:val="28"/>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2693"/>
        <w:gridCol w:w="1985"/>
        <w:gridCol w:w="2409"/>
      </w:tblGrid>
      <w:tr w:rsidR="000E7BBE" w:rsidRPr="00A27ED3" w:rsidTr="00F26429">
        <w:tc>
          <w:tcPr>
            <w:tcW w:w="1560" w:type="dxa"/>
            <w:tcBorders>
              <w:bottom w:val="single" w:sz="4" w:space="0" w:color="auto"/>
            </w:tcBorders>
          </w:tcPr>
          <w:p w:rsidR="000E7BBE" w:rsidRPr="00A27ED3" w:rsidRDefault="000E7BBE" w:rsidP="00FA059F">
            <w:pPr>
              <w:snapToGrid w:val="0"/>
              <w:rPr>
                <w:bCs/>
                <w:sz w:val="28"/>
                <w:szCs w:val="28"/>
              </w:rPr>
            </w:pPr>
            <w:r w:rsidRPr="00A27ED3">
              <w:rPr>
                <w:sz w:val="28"/>
                <w:szCs w:val="28"/>
              </w:rPr>
              <w:br/>
            </w:r>
            <w:r w:rsidRPr="00A27ED3">
              <w:rPr>
                <w:bCs/>
                <w:sz w:val="28"/>
                <w:szCs w:val="28"/>
              </w:rPr>
              <w:t>Месяц</w:t>
            </w:r>
          </w:p>
        </w:tc>
        <w:tc>
          <w:tcPr>
            <w:tcW w:w="1701" w:type="dxa"/>
          </w:tcPr>
          <w:p w:rsidR="000E7BBE" w:rsidRPr="00A27ED3" w:rsidRDefault="000E7BBE" w:rsidP="00FA059F">
            <w:pPr>
              <w:snapToGrid w:val="0"/>
              <w:rPr>
                <w:bCs/>
                <w:sz w:val="28"/>
                <w:szCs w:val="28"/>
              </w:rPr>
            </w:pPr>
            <w:r w:rsidRPr="00A27ED3">
              <w:rPr>
                <w:sz w:val="28"/>
                <w:szCs w:val="28"/>
              </w:rPr>
              <w:br/>
            </w:r>
            <w:r w:rsidRPr="00A27ED3">
              <w:rPr>
                <w:bCs/>
                <w:sz w:val="28"/>
                <w:szCs w:val="28"/>
              </w:rPr>
              <w:t>Название раздела</w:t>
            </w:r>
          </w:p>
          <w:p w:rsidR="009D5863" w:rsidRPr="00A27ED3" w:rsidRDefault="009D5863" w:rsidP="00FA059F">
            <w:pPr>
              <w:snapToGrid w:val="0"/>
              <w:rPr>
                <w:bCs/>
                <w:sz w:val="28"/>
                <w:szCs w:val="28"/>
              </w:rPr>
            </w:pPr>
            <w:r w:rsidRPr="00A27ED3">
              <w:rPr>
                <w:bCs/>
                <w:sz w:val="28"/>
                <w:szCs w:val="28"/>
              </w:rPr>
              <w:t>Тема</w:t>
            </w:r>
          </w:p>
        </w:tc>
        <w:tc>
          <w:tcPr>
            <w:tcW w:w="2693" w:type="dxa"/>
          </w:tcPr>
          <w:p w:rsidR="000E7BBE" w:rsidRPr="00A27ED3" w:rsidRDefault="000E7BBE" w:rsidP="009D5863">
            <w:pPr>
              <w:snapToGrid w:val="0"/>
              <w:rPr>
                <w:bCs/>
                <w:sz w:val="28"/>
                <w:szCs w:val="28"/>
              </w:rPr>
            </w:pPr>
            <w:r w:rsidRPr="00A27ED3">
              <w:rPr>
                <w:sz w:val="28"/>
                <w:szCs w:val="28"/>
              </w:rPr>
              <w:br/>
            </w:r>
            <w:r w:rsidR="009D5863" w:rsidRPr="00A27ED3">
              <w:rPr>
                <w:bCs/>
                <w:sz w:val="28"/>
                <w:szCs w:val="28"/>
              </w:rPr>
              <w:t>Цель</w:t>
            </w:r>
          </w:p>
        </w:tc>
        <w:tc>
          <w:tcPr>
            <w:tcW w:w="1985" w:type="dxa"/>
          </w:tcPr>
          <w:p w:rsidR="000E7BBE" w:rsidRPr="00A27ED3" w:rsidRDefault="000E7BBE" w:rsidP="00FA059F">
            <w:pPr>
              <w:snapToGrid w:val="0"/>
              <w:rPr>
                <w:bCs/>
                <w:sz w:val="28"/>
                <w:szCs w:val="28"/>
              </w:rPr>
            </w:pPr>
            <w:r w:rsidRPr="00A27ED3">
              <w:rPr>
                <w:sz w:val="28"/>
                <w:szCs w:val="28"/>
              </w:rPr>
              <w:br/>
            </w:r>
            <w:r w:rsidRPr="00A27ED3">
              <w:rPr>
                <w:bCs/>
                <w:sz w:val="28"/>
                <w:szCs w:val="28"/>
              </w:rPr>
              <w:t>Связь с другими видами деятельности</w:t>
            </w:r>
          </w:p>
        </w:tc>
        <w:tc>
          <w:tcPr>
            <w:tcW w:w="2409" w:type="dxa"/>
          </w:tcPr>
          <w:p w:rsidR="000E7BBE" w:rsidRPr="00A27ED3" w:rsidRDefault="000E7BBE" w:rsidP="00FA059F">
            <w:pPr>
              <w:snapToGrid w:val="0"/>
              <w:rPr>
                <w:bCs/>
                <w:sz w:val="28"/>
                <w:szCs w:val="28"/>
              </w:rPr>
            </w:pPr>
            <w:r w:rsidRPr="00A27ED3">
              <w:rPr>
                <w:sz w:val="28"/>
                <w:szCs w:val="28"/>
              </w:rPr>
              <w:br/>
            </w:r>
            <w:r w:rsidRPr="00A27ED3">
              <w:rPr>
                <w:bCs/>
                <w:sz w:val="28"/>
                <w:szCs w:val="28"/>
              </w:rPr>
              <w:t>Используемая литература</w:t>
            </w:r>
          </w:p>
        </w:tc>
      </w:tr>
      <w:tr w:rsidR="000E7BBE" w:rsidRPr="00A27ED3" w:rsidTr="00F26429">
        <w:tc>
          <w:tcPr>
            <w:tcW w:w="1560" w:type="dxa"/>
            <w:vMerge w:val="restart"/>
            <w:tcBorders>
              <w:top w:val="single" w:sz="4" w:space="0" w:color="auto"/>
              <w:left w:val="single" w:sz="4" w:space="0" w:color="auto"/>
              <w:bottom w:val="single" w:sz="4" w:space="0" w:color="auto"/>
              <w:right w:val="single" w:sz="4" w:space="0" w:color="auto"/>
            </w:tcBorders>
          </w:tcPr>
          <w:p w:rsidR="000E7BBE" w:rsidRPr="00A27ED3" w:rsidRDefault="00DE4DA8" w:rsidP="00FA059F">
            <w:pPr>
              <w:snapToGrid w:val="0"/>
              <w:rPr>
                <w:b/>
                <w:bCs/>
                <w:sz w:val="28"/>
                <w:szCs w:val="28"/>
              </w:rPr>
            </w:pPr>
            <w:r w:rsidRPr="00A27ED3">
              <w:rPr>
                <w:b/>
                <w:bCs/>
                <w:sz w:val="28"/>
                <w:szCs w:val="28"/>
              </w:rPr>
              <w:t>СЕНТЯБРЬ</w:t>
            </w:r>
          </w:p>
        </w:tc>
        <w:tc>
          <w:tcPr>
            <w:tcW w:w="1701" w:type="dxa"/>
            <w:tcBorders>
              <w:left w:val="single" w:sz="4" w:space="0" w:color="auto"/>
            </w:tcBorders>
          </w:tcPr>
          <w:p w:rsidR="00DE4DA8" w:rsidRPr="00A27ED3" w:rsidRDefault="00DE4DA8" w:rsidP="009D5863">
            <w:pPr>
              <w:snapToGrid w:val="0"/>
              <w:spacing w:after="240"/>
              <w:rPr>
                <w:b/>
                <w:i/>
                <w:sz w:val="28"/>
                <w:szCs w:val="28"/>
              </w:rPr>
            </w:pPr>
            <w:r w:rsidRPr="00A27ED3">
              <w:rPr>
                <w:b/>
                <w:i/>
                <w:sz w:val="28"/>
                <w:szCs w:val="28"/>
              </w:rPr>
              <w:t>3-я неделя</w:t>
            </w:r>
          </w:p>
          <w:p w:rsidR="000E7BBE" w:rsidRPr="00A27ED3" w:rsidRDefault="000E7BBE" w:rsidP="009D5863">
            <w:pPr>
              <w:snapToGrid w:val="0"/>
              <w:spacing w:after="240"/>
              <w:rPr>
                <w:b/>
                <w:sz w:val="28"/>
                <w:szCs w:val="28"/>
              </w:rPr>
            </w:pPr>
            <w:r w:rsidRPr="00A27ED3">
              <w:rPr>
                <w:b/>
                <w:sz w:val="28"/>
                <w:szCs w:val="28"/>
              </w:rPr>
              <w:t>«</w:t>
            </w:r>
            <w:r w:rsidR="009D5863" w:rsidRPr="00A27ED3">
              <w:rPr>
                <w:b/>
                <w:sz w:val="28"/>
                <w:szCs w:val="28"/>
              </w:rPr>
              <w:t>Дружная семья</w:t>
            </w:r>
            <w:r w:rsidRPr="00A27ED3">
              <w:rPr>
                <w:b/>
                <w:sz w:val="28"/>
                <w:szCs w:val="28"/>
              </w:rPr>
              <w:t>»</w:t>
            </w:r>
            <w:r w:rsidRPr="00A27ED3">
              <w:rPr>
                <w:b/>
                <w:sz w:val="28"/>
                <w:szCs w:val="28"/>
              </w:rPr>
              <w:br/>
            </w:r>
          </w:p>
        </w:tc>
        <w:tc>
          <w:tcPr>
            <w:tcW w:w="2693" w:type="dxa"/>
          </w:tcPr>
          <w:p w:rsidR="000E7BBE" w:rsidRPr="00A27ED3" w:rsidRDefault="000E7BBE" w:rsidP="00FA059F">
            <w:pPr>
              <w:snapToGrid w:val="0"/>
              <w:rPr>
                <w:sz w:val="28"/>
                <w:szCs w:val="28"/>
              </w:rPr>
            </w:pPr>
            <w:r w:rsidRPr="00A27ED3">
              <w:rPr>
                <w:sz w:val="28"/>
                <w:szCs w:val="28"/>
              </w:rPr>
              <w:t>Формировать представление о мире семьи. Обобщить эмоциональный опыт детей семейных взаимоотношений.</w:t>
            </w:r>
            <w:r w:rsidRPr="00A27ED3">
              <w:rPr>
                <w:sz w:val="28"/>
                <w:szCs w:val="28"/>
              </w:rPr>
              <w:br/>
            </w:r>
            <w:r w:rsidRPr="00A27ED3">
              <w:rPr>
                <w:sz w:val="28"/>
                <w:szCs w:val="28"/>
              </w:rPr>
              <w:br/>
              <w:t>Способствовать развитию доброжелательности, терпимости, понимания, взаимопомощи.</w:t>
            </w:r>
            <w:r w:rsidRPr="00A27ED3">
              <w:rPr>
                <w:sz w:val="28"/>
                <w:szCs w:val="28"/>
              </w:rPr>
              <w:br/>
            </w:r>
            <w:r w:rsidRPr="00A27ED3">
              <w:rPr>
                <w:sz w:val="28"/>
                <w:szCs w:val="28"/>
              </w:rPr>
              <w:br/>
              <w:t>Воспитывать у ребёнка привязанность к семье.</w:t>
            </w:r>
          </w:p>
        </w:tc>
        <w:tc>
          <w:tcPr>
            <w:tcW w:w="1985" w:type="dxa"/>
          </w:tcPr>
          <w:p w:rsidR="000E7BBE" w:rsidRPr="00A27ED3" w:rsidRDefault="000E7BBE" w:rsidP="00FA059F">
            <w:pPr>
              <w:snapToGrid w:val="0"/>
              <w:rPr>
                <w:sz w:val="28"/>
                <w:szCs w:val="28"/>
              </w:rPr>
            </w:pPr>
            <w:r w:rsidRPr="00A27ED3">
              <w:rPr>
                <w:sz w:val="28"/>
                <w:szCs w:val="28"/>
              </w:rPr>
              <w:t>Ознакомление с художественной литературой и</w:t>
            </w:r>
            <w:r w:rsidRPr="00A27ED3">
              <w:rPr>
                <w:sz w:val="28"/>
                <w:szCs w:val="28"/>
              </w:rPr>
              <w:br/>
              <w:t xml:space="preserve">развитие речи. </w:t>
            </w:r>
            <w:r w:rsidRPr="00A27ED3">
              <w:rPr>
                <w:sz w:val="28"/>
                <w:szCs w:val="28"/>
              </w:rPr>
              <w:br/>
              <w:t>Чтение сказки «Гуси-лебеди».</w:t>
            </w:r>
            <w:r w:rsidRPr="00A27ED3">
              <w:rPr>
                <w:sz w:val="28"/>
                <w:szCs w:val="28"/>
              </w:rPr>
              <w:br/>
            </w:r>
            <w:r w:rsidRPr="00A27ED3">
              <w:rPr>
                <w:sz w:val="28"/>
                <w:szCs w:val="28"/>
              </w:rPr>
              <w:br/>
              <w:t>Работа над понятием</w:t>
            </w:r>
            <w:r w:rsidRPr="00A27ED3">
              <w:rPr>
                <w:sz w:val="28"/>
                <w:szCs w:val="28"/>
              </w:rPr>
              <w:br/>
              <w:t>родня (чтение стихотворения Я.Акима «Моя родня»)</w:t>
            </w:r>
            <w:r w:rsidRPr="00A27ED3">
              <w:rPr>
                <w:sz w:val="28"/>
                <w:szCs w:val="28"/>
              </w:rPr>
              <w:br/>
            </w:r>
            <w:r w:rsidRPr="00A27ED3">
              <w:rPr>
                <w:sz w:val="28"/>
                <w:szCs w:val="28"/>
              </w:rPr>
              <w:br/>
              <w:t xml:space="preserve">С/р. игра «Семья». </w:t>
            </w:r>
            <w:r w:rsidRPr="00A27ED3">
              <w:rPr>
                <w:sz w:val="28"/>
                <w:szCs w:val="28"/>
              </w:rPr>
              <w:br/>
            </w:r>
            <w:r w:rsidRPr="00A27ED3">
              <w:rPr>
                <w:sz w:val="28"/>
                <w:szCs w:val="28"/>
              </w:rPr>
              <w:br/>
              <w:t>Рисование «Моя семья»</w:t>
            </w:r>
          </w:p>
        </w:tc>
        <w:tc>
          <w:tcPr>
            <w:tcW w:w="2409" w:type="dxa"/>
          </w:tcPr>
          <w:p w:rsidR="000E7BBE" w:rsidRPr="00A27ED3" w:rsidRDefault="000E7BBE" w:rsidP="00FA059F">
            <w:pPr>
              <w:snapToGrid w:val="0"/>
              <w:spacing w:after="240"/>
              <w:rPr>
                <w:sz w:val="28"/>
                <w:szCs w:val="28"/>
              </w:rPr>
            </w:pPr>
            <w:r w:rsidRPr="00A27ED3">
              <w:rPr>
                <w:sz w:val="28"/>
                <w:szCs w:val="28"/>
              </w:rPr>
              <w:t>Зеленова Н.Г.</w:t>
            </w:r>
            <w:r w:rsidRPr="00A27ED3">
              <w:rPr>
                <w:sz w:val="28"/>
                <w:szCs w:val="28"/>
              </w:rPr>
              <w:br/>
              <w:t>Осипова Л.Е.</w:t>
            </w:r>
            <w:r w:rsidRPr="00A27ED3">
              <w:rPr>
                <w:sz w:val="28"/>
                <w:szCs w:val="28"/>
              </w:rPr>
              <w:br/>
              <w:t>«Мы живём в</w:t>
            </w:r>
            <w:r w:rsidRPr="00A27ED3">
              <w:rPr>
                <w:sz w:val="28"/>
                <w:szCs w:val="28"/>
              </w:rPr>
              <w:br/>
              <w:t>России»</w:t>
            </w:r>
            <w:r w:rsidRPr="00A27ED3">
              <w:rPr>
                <w:sz w:val="28"/>
                <w:szCs w:val="28"/>
              </w:rPr>
              <w:br/>
            </w:r>
          </w:p>
        </w:tc>
      </w:tr>
      <w:tr w:rsidR="00DE4DA8" w:rsidRPr="00A27ED3" w:rsidTr="00F26429">
        <w:tc>
          <w:tcPr>
            <w:tcW w:w="1560" w:type="dxa"/>
            <w:vMerge/>
            <w:tcBorders>
              <w:left w:val="single" w:sz="4" w:space="0" w:color="auto"/>
              <w:bottom w:val="single" w:sz="4" w:space="0" w:color="auto"/>
              <w:right w:val="single" w:sz="4" w:space="0" w:color="auto"/>
            </w:tcBorders>
          </w:tcPr>
          <w:p w:rsidR="00DE4DA8" w:rsidRPr="00A27ED3" w:rsidRDefault="00DE4DA8" w:rsidP="00FA059F">
            <w:pPr>
              <w:rPr>
                <w:sz w:val="28"/>
                <w:szCs w:val="28"/>
              </w:rPr>
            </w:pPr>
          </w:p>
        </w:tc>
        <w:tc>
          <w:tcPr>
            <w:tcW w:w="1701" w:type="dxa"/>
            <w:tcBorders>
              <w:left w:val="single" w:sz="4" w:space="0" w:color="auto"/>
            </w:tcBorders>
          </w:tcPr>
          <w:p w:rsidR="00DE4DA8" w:rsidRPr="00A27ED3" w:rsidRDefault="00DE4DA8" w:rsidP="00FA059F">
            <w:pPr>
              <w:snapToGrid w:val="0"/>
              <w:rPr>
                <w:sz w:val="28"/>
                <w:szCs w:val="28"/>
              </w:rPr>
            </w:pPr>
          </w:p>
          <w:p w:rsidR="00DE4DA8" w:rsidRPr="00A27ED3" w:rsidRDefault="00DE4DA8" w:rsidP="00FA059F">
            <w:pPr>
              <w:snapToGrid w:val="0"/>
              <w:rPr>
                <w:b/>
                <w:i/>
                <w:sz w:val="28"/>
                <w:szCs w:val="28"/>
              </w:rPr>
            </w:pPr>
            <w:r w:rsidRPr="00A27ED3">
              <w:rPr>
                <w:b/>
                <w:i/>
                <w:sz w:val="28"/>
                <w:szCs w:val="28"/>
              </w:rPr>
              <w:t>4-я неделя</w:t>
            </w:r>
          </w:p>
          <w:p w:rsidR="00F26429" w:rsidRPr="00A27ED3" w:rsidRDefault="00F26429" w:rsidP="00FA059F">
            <w:pPr>
              <w:snapToGrid w:val="0"/>
              <w:rPr>
                <w:b/>
                <w:sz w:val="28"/>
                <w:szCs w:val="28"/>
              </w:rPr>
            </w:pPr>
          </w:p>
          <w:p w:rsidR="00DE4DA8" w:rsidRPr="00A27ED3" w:rsidRDefault="00DE4DA8" w:rsidP="00FA059F">
            <w:pPr>
              <w:snapToGrid w:val="0"/>
              <w:rPr>
                <w:b/>
                <w:sz w:val="28"/>
                <w:szCs w:val="28"/>
              </w:rPr>
            </w:pPr>
            <w:r w:rsidRPr="00A27ED3">
              <w:rPr>
                <w:b/>
                <w:sz w:val="28"/>
                <w:szCs w:val="28"/>
              </w:rPr>
              <w:t>Беседа «На кого я похож»</w:t>
            </w:r>
          </w:p>
        </w:tc>
        <w:tc>
          <w:tcPr>
            <w:tcW w:w="2693" w:type="dxa"/>
          </w:tcPr>
          <w:p w:rsidR="00DE4DA8" w:rsidRPr="00A27ED3" w:rsidRDefault="00DE4DA8" w:rsidP="00FA059F">
            <w:pPr>
              <w:snapToGrid w:val="0"/>
              <w:rPr>
                <w:sz w:val="28"/>
                <w:szCs w:val="28"/>
              </w:rPr>
            </w:pPr>
            <w:r w:rsidRPr="00A27ED3">
              <w:rPr>
                <w:sz w:val="28"/>
                <w:szCs w:val="28"/>
              </w:rPr>
              <w:t>Формировать интерес к своей семье. Желание узнать больше о своих родственниках.</w:t>
            </w:r>
          </w:p>
        </w:tc>
        <w:tc>
          <w:tcPr>
            <w:tcW w:w="1985" w:type="dxa"/>
          </w:tcPr>
          <w:p w:rsidR="00DE4DA8" w:rsidRPr="00A27ED3" w:rsidRDefault="00DE4DA8" w:rsidP="00FA059F">
            <w:pPr>
              <w:snapToGrid w:val="0"/>
              <w:rPr>
                <w:sz w:val="28"/>
                <w:szCs w:val="28"/>
              </w:rPr>
            </w:pPr>
            <w:r w:rsidRPr="00A27ED3">
              <w:rPr>
                <w:sz w:val="28"/>
                <w:szCs w:val="28"/>
              </w:rPr>
              <w:t>Рассматривание фотоальбомов.</w:t>
            </w:r>
          </w:p>
          <w:p w:rsidR="00DE4DA8" w:rsidRPr="00A27ED3" w:rsidRDefault="00DE4DA8" w:rsidP="00FA059F">
            <w:pPr>
              <w:snapToGrid w:val="0"/>
              <w:rPr>
                <w:sz w:val="28"/>
                <w:szCs w:val="28"/>
              </w:rPr>
            </w:pPr>
          </w:p>
          <w:p w:rsidR="00DE4DA8" w:rsidRPr="00A27ED3" w:rsidRDefault="00DE4DA8" w:rsidP="00FA059F">
            <w:pPr>
              <w:snapToGrid w:val="0"/>
              <w:rPr>
                <w:sz w:val="28"/>
                <w:szCs w:val="28"/>
              </w:rPr>
            </w:pPr>
            <w:r w:rsidRPr="00A27ED3">
              <w:rPr>
                <w:sz w:val="28"/>
                <w:szCs w:val="28"/>
              </w:rPr>
              <w:t>Беседа о профессиях своих родных.</w:t>
            </w:r>
          </w:p>
          <w:p w:rsidR="00782223" w:rsidRPr="00A27ED3" w:rsidRDefault="00782223" w:rsidP="00FA059F">
            <w:pPr>
              <w:snapToGrid w:val="0"/>
              <w:rPr>
                <w:sz w:val="28"/>
                <w:szCs w:val="28"/>
              </w:rPr>
            </w:pPr>
          </w:p>
          <w:p w:rsidR="00782223" w:rsidRPr="00A27ED3" w:rsidRDefault="00782223" w:rsidP="00FA059F">
            <w:pPr>
              <w:snapToGrid w:val="0"/>
              <w:rPr>
                <w:sz w:val="28"/>
                <w:szCs w:val="28"/>
              </w:rPr>
            </w:pPr>
            <w:r w:rsidRPr="00A27ED3">
              <w:rPr>
                <w:sz w:val="28"/>
                <w:szCs w:val="28"/>
              </w:rPr>
              <w:t xml:space="preserve">Игра «Найди </w:t>
            </w:r>
          </w:p>
          <w:p w:rsidR="00782223" w:rsidRPr="00A27ED3" w:rsidRDefault="00782223" w:rsidP="00FA059F">
            <w:pPr>
              <w:snapToGrid w:val="0"/>
              <w:rPr>
                <w:sz w:val="28"/>
                <w:szCs w:val="28"/>
              </w:rPr>
            </w:pPr>
            <w:r w:rsidRPr="00A27ED3">
              <w:rPr>
                <w:sz w:val="28"/>
                <w:szCs w:val="28"/>
              </w:rPr>
              <w:t>свою семью»</w:t>
            </w:r>
          </w:p>
          <w:p w:rsidR="00AC4AA7" w:rsidRPr="00A27ED3" w:rsidRDefault="00AC4AA7" w:rsidP="00FA059F">
            <w:pPr>
              <w:snapToGrid w:val="0"/>
              <w:rPr>
                <w:sz w:val="28"/>
                <w:szCs w:val="28"/>
              </w:rPr>
            </w:pPr>
          </w:p>
          <w:p w:rsidR="00DE4DA8" w:rsidRPr="00A27ED3" w:rsidRDefault="00DE4DA8" w:rsidP="00FA059F">
            <w:pPr>
              <w:snapToGrid w:val="0"/>
              <w:rPr>
                <w:sz w:val="28"/>
                <w:szCs w:val="28"/>
              </w:rPr>
            </w:pPr>
          </w:p>
        </w:tc>
        <w:tc>
          <w:tcPr>
            <w:tcW w:w="2409" w:type="dxa"/>
          </w:tcPr>
          <w:p w:rsidR="00DE4DA8" w:rsidRPr="00A27ED3" w:rsidRDefault="00DE4DA8" w:rsidP="00FA059F">
            <w:pPr>
              <w:snapToGrid w:val="0"/>
              <w:rPr>
                <w:sz w:val="28"/>
                <w:szCs w:val="28"/>
              </w:rPr>
            </w:pPr>
          </w:p>
        </w:tc>
      </w:tr>
      <w:tr w:rsidR="000E7BBE" w:rsidRPr="00A27ED3" w:rsidTr="00F26429">
        <w:tc>
          <w:tcPr>
            <w:tcW w:w="1560" w:type="dxa"/>
            <w:vMerge w:val="restart"/>
            <w:tcBorders>
              <w:left w:val="single" w:sz="4" w:space="0" w:color="auto"/>
              <w:bottom w:val="single" w:sz="4" w:space="0" w:color="auto"/>
              <w:right w:val="single" w:sz="4" w:space="0" w:color="auto"/>
            </w:tcBorders>
          </w:tcPr>
          <w:p w:rsidR="000E7BBE" w:rsidRPr="00A27ED3" w:rsidRDefault="00DE4DA8" w:rsidP="00FA059F">
            <w:pPr>
              <w:rPr>
                <w:b/>
                <w:sz w:val="28"/>
                <w:szCs w:val="28"/>
              </w:rPr>
            </w:pPr>
            <w:r w:rsidRPr="00A27ED3">
              <w:rPr>
                <w:b/>
                <w:sz w:val="28"/>
                <w:szCs w:val="28"/>
              </w:rPr>
              <w:t>ОКТЯБРЬ</w:t>
            </w:r>
          </w:p>
        </w:tc>
        <w:tc>
          <w:tcPr>
            <w:tcW w:w="1701" w:type="dxa"/>
            <w:tcBorders>
              <w:left w:val="single" w:sz="4" w:space="0" w:color="auto"/>
            </w:tcBorders>
          </w:tcPr>
          <w:p w:rsidR="00DE4DA8" w:rsidRPr="00A27ED3" w:rsidRDefault="00DE4DA8" w:rsidP="00FA059F">
            <w:pPr>
              <w:snapToGrid w:val="0"/>
              <w:rPr>
                <w:sz w:val="28"/>
                <w:szCs w:val="28"/>
              </w:rPr>
            </w:pPr>
          </w:p>
          <w:p w:rsidR="00DE4DA8" w:rsidRPr="00A27ED3" w:rsidRDefault="00DE4DA8" w:rsidP="00FA059F">
            <w:pPr>
              <w:snapToGrid w:val="0"/>
              <w:rPr>
                <w:b/>
                <w:i/>
                <w:sz w:val="28"/>
                <w:szCs w:val="28"/>
              </w:rPr>
            </w:pPr>
            <w:r w:rsidRPr="00A27ED3">
              <w:rPr>
                <w:b/>
                <w:i/>
                <w:sz w:val="28"/>
                <w:szCs w:val="28"/>
              </w:rPr>
              <w:t>1-я неделя</w:t>
            </w:r>
          </w:p>
          <w:p w:rsidR="00F26429" w:rsidRPr="00A27ED3" w:rsidRDefault="00F26429" w:rsidP="00FA059F">
            <w:pPr>
              <w:snapToGrid w:val="0"/>
              <w:rPr>
                <w:b/>
                <w:sz w:val="28"/>
                <w:szCs w:val="28"/>
              </w:rPr>
            </w:pPr>
          </w:p>
          <w:p w:rsidR="000E7BBE" w:rsidRPr="00A27ED3" w:rsidRDefault="000E7BBE" w:rsidP="00FA059F">
            <w:pPr>
              <w:snapToGrid w:val="0"/>
              <w:rPr>
                <w:b/>
                <w:sz w:val="28"/>
                <w:szCs w:val="28"/>
              </w:rPr>
            </w:pPr>
            <w:r w:rsidRPr="00A27ED3">
              <w:rPr>
                <w:b/>
                <w:sz w:val="28"/>
                <w:szCs w:val="28"/>
              </w:rPr>
              <w:t>«Я и моё имя»</w:t>
            </w:r>
          </w:p>
        </w:tc>
        <w:tc>
          <w:tcPr>
            <w:tcW w:w="2693" w:type="dxa"/>
          </w:tcPr>
          <w:p w:rsidR="000E7BBE" w:rsidRPr="00A27ED3" w:rsidRDefault="000E7BBE" w:rsidP="00FA059F">
            <w:pPr>
              <w:snapToGrid w:val="0"/>
              <w:rPr>
                <w:sz w:val="28"/>
                <w:szCs w:val="28"/>
              </w:rPr>
            </w:pPr>
            <w:r w:rsidRPr="00A27ED3">
              <w:rPr>
                <w:sz w:val="28"/>
                <w:szCs w:val="28"/>
              </w:rPr>
              <w:t>Закреплять знания детей об имени, отечестве, фамилии родственников.</w:t>
            </w:r>
            <w:r w:rsidRPr="00A27ED3">
              <w:rPr>
                <w:sz w:val="28"/>
                <w:szCs w:val="28"/>
              </w:rPr>
              <w:br/>
              <w:t>Дать представление о родословной.</w:t>
            </w:r>
            <w:r w:rsidRPr="00A27ED3">
              <w:rPr>
                <w:sz w:val="28"/>
                <w:szCs w:val="28"/>
              </w:rPr>
              <w:br/>
            </w:r>
            <w:r w:rsidRPr="00A27ED3">
              <w:rPr>
                <w:sz w:val="28"/>
                <w:szCs w:val="28"/>
              </w:rPr>
              <w:lastRenderedPageBreak/>
              <w:br/>
              <w:t>Познакомить детей со значением их имён,</w:t>
            </w:r>
            <w:r w:rsidRPr="00A27ED3">
              <w:rPr>
                <w:sz w:val="28"/>
                <w:szCs w:val="28"/>
              </w:rPr>
              <w:br/>
              <w:t>имён их родителей.</w:t>
            </w:r>
          </w:p>
        </w:tc>
        <w:tc>
          <w:tcPr>
            <w:tcW w:w="1985" w:type="dxa"/>
          </w:tcPr>
          <w:p w:rsidR="00782223" w:rsidRPr="00A27ED3" w:rsidRDefault="00782223" w:rsidP="00FA059F">
            <w:pPr>
              <w:snapToGrid w:val="0"/>
              <w:rPr>
                <w:sz w:val="28"/>
                <w:szCs w:val="28"/>
              </w:rPr>
            </w:pPr>
            <w:r w:rsidRPr="00A27ED3">
              <w:rPr>
                <w:sz w:val="28"/>
                <w:szCs w:val="28"/>
              </w:rPr>
              <w:lastRenderedPageBreak/>
              <w:t>Игра «Давайте познакомимся»</w:t>
            </w:r>
          </w:p>
          <w:p w:rsidR="000E7BBE" w:rsidRPr="00A27ED3" w:rsidRDefault="000E7BBE" w:rsidP="00FA059F">
            <w:pPr>
              <w:snapToGrid w:val="0"/>
              <w:rPr>
                <w:sz w:val="28"/>
                <w:szCs w:val="28"/>
              </w:rPr>
            </w:pPr>
            <w:r w:rsidRPr="00A27ED3">
              <w:rPr>
                <w:sz w:val="28"/>
                <w:szCs w:val="28"/>
              </w:rPr>
              <w:br/>
              <w:t xml:space="preserve">Чтение Я.Аким </w:t>
            </w:r>
            <w:r w:rsidRPr="00A27ED3">
              <w:rPr>
                <w:sz w:val="28"/>
                <w:szCs w:val="28"/>
              </w:rPr>
              <w:br/>
            </w:r>
            <w:r w:rsidRPr="00A27ED3">
              <w:rPr>
                <w:sz w:val="28"/>
                <w:szCs w:val="28"/>
              </w:rPr>
              <w:lastRenderedPageBreak/>
              <w:t>«Кто кому кто»,</w:t>
            </w:r>
            <w:r w:rsidRPr="00A27ED3">
              <w:rPr>
                <w:sz w:val="28"/>
                <w:szCs w:val="28"/>
              </w:rPr>
              <w:br/>
            </w:r>
            <w:r w:rsidRPr="00A27ED3">
              <w:rPr>
                <w:sz w:val="28"/>
                <w:szCs w:val="28"/>
              </w:rPr>
              <w:br/>
              <w:t>Л.Короткова «Висляткин ключ».</w:t>
            </w:r>
            <w:r w:rsidRPr="00A27ED3">
              <w:rPr>
                <w:sz w:val="28"/>
                <w:szCs w:val="28"/>
              </w:rPr>
              <w:br/>
            </w:r>
            <w:r w:rsidRPr="00A27ED3">
              <w:rPr>
                <w:sz w:val="28"/>
                <w:szCs w:val="28"/>
              </w:rPr>
              <w:br/>
              <w:t>Д/игра «Назови ласково»</w:t>
            </w:r>
          </w:p>
          <w:p w:rsidR="00AC4AA7" w:rsidRPr="00A27ED3" w:rsidRDefault="00AC4AA7" w:rsidP="00FA059F">
            <w:pPr>
              <w:snapToGrid w:val="0"/>
              <w:rPr>
                <w:sz w:val="28"/>
                <w:szCs w:val="28"/>
              </w:rPr>
            </w:pPr>
          </w:p>
          <w:p w:rsidR="00AC4AA7" w:rsidRPr="00A27ED3" w:rsidRDefault="00AC4AA7" w:rsidP="00FA059F">
            <w:pPr>
              <w:snapToGrid w:val="0"/>
              <w:rPr>
                <w:sz w:val="28"/>
                <w:szCs w:val="28"/>
              </w:rPr>
            </w:pPr>
            <w:r w:rsidRPr="00A27ED3">
              <w:rPr>
                <w:sz w:val="28"/>
                <w:szCs w:val="28"/>
              </w:rPr>
              <w:t xml:space="preserve">Составление </w:t>
            </w:r>
            <w:r w:rsidRPr="00A27ED3">
              <w:rPr>
                <w:sz w:val="28"/>
                <w:szCs w:val="28"/>
              </w:rPr>
              <w:br/>
              <w:t>генеалогического древа семьи</w:t>
            </w:r>
            <w:r w:rsidRPr="00A27ED3">
              <w:rPr>
                <w:sz w:val="28"/>
                <w:szCs w:val="28"/>
              </w:rPr>
              <w:br/>
              <w:t>(2-3поколения) совместно с</w:t>
            </w:r>
            <w:r w:rsidRPr="00A27ED3">
              <w:rPr>
                <w:sz w:val="28"/>
                <w:szCs w:val="28"/>
              </w:rPr>
              <w:br/>
              <w:t>родителями.</w:t>
            </w:r>
            <w:r w:rsidRPr="00A27ED3">
              <w:rPr>
                <w:sz w:val="28"/>
                <w:szCs w:val="28"/>
              </w:rPr>
              <w:br/>
            </w:r>
          </w:p>
          <w:p w:rsidR="00AC4AA7" w:rsidRPr="00A27ED3" w:rsidRDefault="00AC4AA7" w:rsidP="00FA059F">
            <w:pPr>
              <w:snapToGrid w:val="0"/>
              <w:rPr>
                <w:sz w:val="28"/>
                <w:szCs w:val="28"/>
              </w:rPr>
            </w:pPr>
          </w:p>
        </w:tc>
        <w:tc>
          <w:tcPr>
            <w:tcW w:w="2409" w:type="dxa"/>
          </w:tcPr>
          <w:p w:rsidR="000E7BBE" w:rsidRPr="00A27ED3" w:rsidRDefault="000E7BBE" w:rsidP="00FA059F">
            <w:pPr>
              <w:snapToGrid w:val="0"/>
              <w:rPr>
                <w:sz w:val="28"/>
                <w:szCs w:val="28"/>
              </w:rPr>
            </w:pPr>
            <w:r w:rsidRPr="00A27ED3">
              <w:rPr>
                <w:sz w:val="28"/>
                <w:szCs w:val="28"/>
              </w:rPr>
              <w:lastRenderedPageBreak/>
              <w:t>Кондрыкинская Л.А.</w:t>
            </w:r>
            <w:r w:rsidRPr="00A27ED3">
              <w:rPr>
                <w:sz w:val="28"/>
                <w:szCs w:val="28"/>
              </w:rPr>
              <w:br/>
              <w:t xml:space="preserve">«С чего </w:t>
            </w:r>
            <w:r w:rsidRPr="00A27ED3">
              <w:rPr>
                <w:sz w:val="28"/>
                <w:szCs w:val="28"/>
              </w:rPr>
              <w:br/>
              <w:t>начинается</w:t>
            </w:r>
            <w:r w:rsidRPr="00A27ED3">
              <w:rPr>
                <w:sz w:val="28"/>
                <w:szCs w:val="28"/>
              </w:rPr>
              <w:br/>
              <w:t>Родина?»</w:t>
            </w:r>
            <w:r w:rsidRPr="00A27ED3">
              <w:rPr>
                <w:sz w:val="28"/>
                <w:szCs w:val="28"/>
              </w:rPr>
              <w:br/>
            </w:r>
            <w:r w:rsidRPr="00A27ED3">
              <w:rPr>
                <w:sz w:val="28"/>
                <w:szCs w:val="28"/>
              </w:rPr>
              <w:br/>
            </w:r>
            <w:r w:rsidRPr="00A27ED3">
              <w:rPr>
                <w:sz w:val="28"/>
                <w:szCs w:val="28"/>
              </w:rPr>
              <w:lastRenderedPageBreak/>
              <w:t>Короткова Л.Д.</w:t>
            </w:r>
            <w:r w:rsidRPr="00A27ED3">
              <w:rPr>
                <w:sz w:val="28"/>
                <w:szCs w:val="28"/>
              </w:rPr>
              <w:br/>
              <w:t>«Сказкотерапия для дошкольников</w:t>
            </w:r>
            <w:r w:rsidRPr="00A27ED3">
              <w:rPr>
                <w:sz w:val="28"/>
                <w:szCs w:val="28"/>
              </w:rPr>
              <w:br/>
              <w:t>и младшего школьного возраста»</w:t>
            </w:r>
          </w:p>
        </w:tc>
      </w:tr>
      <w:tr w:rsidR="000E7BBE" w:rsidRPr="00A27ED3" w:rsidTr="00F26429">
        <w:tc>
          <w:tcPr>
            <w:tcW w:w="1560" w:type="dxa"/>
            <w:vMerge/>
            <w:tcBorders>
              <w:left w:val="single" w:sz="4" w:space="0" w:color="auto"/>
              <w:bottom w:val="single" w:sz="4" w:space="0" w:color="auto"/>
              <w:right w:val="single" w:sz="4" w:space="0" w:color="auto"/>
            </w:tcBorders>
          </w:tcPr>
          <w:p w:rsidR="000E7BBE" w:rsidRPr="00A27ED3" w:rsidRDefault="000E7BBE" w:rsidP="00FA059F">
            <w:pPr>
              <w:rPr>
                <w:sz w:val="28"/>
                <w:szCs w:val="28"/>
              </w:rPr>
            </w:pPr>
          </w:p>
        </w:tc>
        <w:tc>
          <w:tcPr>
            <w:tcW w:w="1701" w:type="dxa"/>
            <w:tcBorders>
              <w:left w:val="single" w:sz="4" w:space="0" w:color="auto"/>
            </w:tcBorders>
          </w:tcPr>
          <w:p w:rsidR="00DE4DA8" w:rsidRPr="00A27ED3" w:rsidRDefault="00DE4DA8" w:rsidP="00FA059F">
            <w:pPr>
              <w:snapToGrid w:val="0"/>
              <w:rPr>
                <w:b/>
                <w:i/>
                <w:sz w:val="28"/>
                <w:szCs w:val="28"/>
              </w:rPr>
            </w:pPr>
            <w:r w:rsidRPr="00A27ED3">
              <w:rPr>
                <w:b/>
                <w:i/>
                <w:sz w:val="28"/>
                <w:szCs w:val="28"/>
              </w:rPr>
              <w:t>2-я неделя</w:t>
            </w:r>
          </w:p>
          <w:p w:rsidR="00F26429" w:rsidRPr="00A27ED3" w:rsidRDefault="00F26429" w:rsidP="00FA059F">
            <w:pPr>
              <w:snapToGrid w:val="0"/>
              <w:rPr>
                <w:b/>
                <w:sz w:val="28"/>
                <w:szCs w:val="28"/>
              </w:rPr>
            </w:pPr>
          </w:p>
          <w:p w:rsidR="000E7BBE" w:rsidRPr="00A27ED3" w:rsidRDefault="000E7BBE" w:rsidP="00FA059F">
            <w:pPr>
              <w:snapToGrid w:val="0"/>
              <w:rPr>
                <w:b/>
                <w:sz w:val="28"/>
                <w:szCs w:val="28"/>
              </w:rPr>
            </w:pPr>
            <w:r w:rsidRPr="00A27ED3">
              <w:rPr>
                <w:b/>
                <w:sz w:val="28"/>
                <w:szCs w:val="28"/>
              </w:rPr>
              <w:t>«Мои друзья»</w:t>
            </w:r>
          </w:p>
        </w:tc>
        <w:tc>
          <w:tcPr>
            <w:tcW w:w="2693" w:type="dxa"/>
          </w:tcPr>
          <w:p w:rsidR="000E7BBE" w:rsidRPr="00A27ED3" w:rsidRDefault="000E7BBE" w:rsidP="00FA059F">
            <w:pPr>
              <w:snapToGrid w:val="0"/>
              <w:rPr>
                <w:sz w:val="28"/>
                <w:szCs w:val="28"/>
              </w:rPr>
            </w:pPr>
            <w:r w:rsidRPr="00A27ED3">
              <w:rPr>
                <w:sz w:val="28"/>
                <w:szCs w:val="28"/>
              </w:rPr>
              <w:t>Воспитывать доброжелательное отношение к сверстникам и взрослым.</w:t>
            </w:r>
            <w:r w:rsidRPr="00A27ED3">
              <w:rPr>
                <w:sz w:val="28"/>
                <w:szCs w:val="28"/>
              </w:rPr>
              <w:br/>
            </w:r>
            <w:r w:rsidRPr="00A27ED3">
              <w:rPr>
                <w:sz w:val="28"/>
                <w:szCs w:val="28"/>
              </w:rPr>
              <w:br/>
              <w:t>Расширять представления о дружбе.</w:t>
            </w:r>
            <w:r w:rsidRPr="00A27ED3">
              <w:rPr>
                <w:sz w:val="28"/>
                <w:szCs w:val="28"/>
              </w:rPr>
              <w:br/>
            </w:r>
            <w:r w:rsidRPr="00A27ED3">
              <w:rPr>
                <w:sz w:val="28"/>
                <w:szCs w:val="28"/>
              </w:rPr>
              <w:br/>
              <w:t xml:space="preserve">Развивать эмоциональную </w:t>
            </w:r>
            <w:r w:rsidR="00AC4AA7" w:rsidRPr="00A27ED3">
              <w:rPr>
                <w:sz w:val="28"/>
                <w:szCs w:val="28"/>
              </w:rPr>
              <w:t>отзывчивость.</w:t>
            </w:r>
          </w:p>
          <w:p w:rsidR="00AC4AA7" w:rsidRPr="00A27ED3" w:rsidRDefault="00AC4AA7" w:rsidP="00FA059F">
            <w:pPr>
              <w:snapToGrid w:val="0"/>
              <w:rPr>
                <w:sz w:val="28"/>
                <w:szCs w:val="28"/>
              </w:rPr>
            </w:pPr>
          </w:p>
          <w:p w:rsidR="00AC4AA7" w:rsidRPr="00A27ED3" w:rsidRDefault="00AC4AA7" w:rsidP="00FA059F">
            <w:pPr>
              <w:snapToGrid w:val="0"/>
              <w:rPr>
                <w:sz w:val="28"/>
                <w:szCs w:val="28"/>
              </w:rPr>
            </w:pPr>
            <w:r w:rsidRPr="00A27ED3">
              <w:rPr>
                <w:sz w:val="28"/>
                <w:szCs w:val="28"/>
              </w:rPr>
              <w:t>Воспитание доброжелательных отношений между детьми.</w:t>
            </w:r>
            <w:bookmarkStart w:id="0" w:name="_GoBack"/>
            <w:bookmarkEnd w:id="0"/>
          </w:p>
        </w:tc>
        <w:tc>
          <w:tcPr>
            <w:tcW w:w="1985" w:type="dxa"/>
          </w:tcPr>
          <w:p w:rsidR="000E7BBE" w:rsidRPr="00A27ED3" w:rsidRDefault="000E7BBE" w:rsidP="00FA059F">
            <w:pPr>
              <w:snapToGrid w:val="0"/>
              <w:rPr>
                <w:sz w:val="28"/>
                <w:szCs w:val="28"/>
              </w:rPr>
            </w:pPr>
            <w:r w:rsidRPr="00A27ED3">
              <w:rPr>
                <w:sz w:val="28"/>
                <w:szCs w:val="28"/>
              </w:rPr>
              <w:t>Просмотр фрагментов мультфильма «Крокодил Гена».</w:t>
            </w:r>
            <w:r w:rsidRPr="00A27ED3">
              <w:rPr>
                <w:sz w:val="28"/>
                <w:szCs w:val="28"/>
              </w:rPr>
              <w:br/>
            </w:r>
          </w:p>
          <w:p w:rsidR="00AC4AA7" w:rsidRPr="00A27ED3" w:rsidRDefault="00AC4AA7" w:rsidP="00FA059F">
            <w:pPr>
              <w:snapToGrid w:val="0"/>
              <w:rPr>
                <w:sz w:val="28"/>
                <w:szCs w:val="28"/>
              </w:rPr>
            </w:pPr>
            <w:r w:rsidRPr="00A27ED3">
              <w:rPr>
                <w:sz w:val="28"/>
                <w:szCs w:val="28"/>
              </w:rPr>
              <w:t>Сюжетно ролевая игра «Путешествие на теплоходе»</w:t>
            </w:r>
          </w:p>
          <w:p w:rsidR="000E7BBE" w:rsidRPr="00A27ED3" w:rsidRDefault="000E7BBE" w:rsidP="00FA059F">
            <w:pPr>
              <w:snapToGrid w:val="0"/>
              <w:rPr>
                <w:sz w:val="28"/>
                <w:szCs w:val="28"/>
              </w:rPr>
            </w:pPr>
            <w:r w:rsidRPr="00A27ED3">
              <w:rPr>
                <w:sz w:val="28"/>
                <w:szCs w:val="28"/>
              </w:rPr>
              <w:br/>
              <w:t>Беседа «Что такое дружба».</w:t>
            </w:r>
            <w:r w:rsidRPr="00A27ED3">
              <w:rPr>
                <w:sz w:val="28"/>
                <w:szCs w:val="28"/>
              </w:rPr>
              <w:br/>
            </w:r>
            <w:r w:rsidRPr="00A27ED3">
              <w:rPr>
                <w:sz w:val="28"/>
                <w:szCs w:val="28"/>
              </w:rPr>
              <w:br/>
              <w:t>Исполнение песен о дружбе.</w:t>
            </w:r>
          </w:p>
        </w:tc>
        <w:tc>
          <w:tcPr>
            <w:tcW w:w="2409" w:type="dxa"/>
          </w:tcPr>
          <w:p w:rsidR="000E7BBE" w:rsidRPr="00A27ED3" w:rsidRDefault="000E7BBE" w:rsidP="00FA059F">
            <w:pPr>
              <w:snapToGrid w:val="0"/>
              <w:rPr>
                <w:sz w:val="28"/>
                <w:szCs w:val="28"/>
              </w:rPr>
            </w:pPr>
            <w:r w:rsidRPr="00A27ED3">
              <w:rPr>
                <w:sz w:val="28"/>
                <w:szCs w:val="28"/>
              </w:rPr>
              <w:t>Масалова Л.Л.</w:t>
            </w:r>
          </w:p>
          <w:p w:rsidR="000E7BBE" w:rsidRPr="00A27ED3" w:rsidRDefault="000E7BBE" w:rsidP="00FA059F">
            <w:pPr>
              <w:snapToGrid w:val="0"/>
              <w:rPr>
                <w:sz w:val="28"/>
                <w:szCs w:val="28"/>
              </w:rPr>
            </w:pPr>
            <w:r w:rsidRPr="00A27ED3">
              <w:rPr>
                <w:sz w:val="28"/>
                <w:szCs w:val="28"/>
              </w:rPr>
              <w:t xml:space="preserve"> «Я и мир»</w:t>
            </w:r>
          </w:p>
        </w:tc>
      </w:tr>
      <w:tr w:rsidR="000E7BBE" w:rsidRPr="00A27ED3" w:rsidTr="00F26429">
        <w:tc>
          <w:tcPr>
            <w:tcW w:w="1560" w:type="dxa"/>
            <w:tcBorders>
              <w:top w:val="single" w:sz="4" w:space="0" w:color="auto"/>
            </w:tcBorders>
          </w:tcPr>
          <w:p w:rsidR="000E7BBE" w:rsidRPr="00A27ED3" w:rsidRDefault="000E7BBE" w:rsidP="00FA059F">
            <w:pPr>
              <w:rPr>
                <w:sz w:val="28"/>
                <w:szCs w:val="28"/>
              </w:rPr>
            </w:pPr>
          </w:p>
        </w:tc>
        <w:tc>
          <w:tcPr>
            <w:tcW w:w="1701" w:type="dxa"/>
          </w:tcPr>
          <w:p w:rsidR="00DE4DA8" w:rsidRPr="00A27ED3" w:rsidRDefault="00DE4DA8" w:rsidP="00FA059F">
            <w:pPr>
              <w:snapToGrid w:val="0"/>
              <w:rPr>
                <w:sz w:val="28"/>
                <w:szCs w:val="28"/>
              </w:rPr>
            </w:pPr>
          </w:p>
          <w:p w:rsidR="00DE4DA8" w:rsidRPr="00A27ED3" w:rsidRDefault="00DE4DA8" w:rsidP="00FA059F">
            <w:pPr>
              <w:snapToGrid w:val="0"/>
              <w:rPr>
                <w:b/>
                <w:i/>
                <w:sz w:val="28"/>
                <w:szCs w:val="28"/>
              </w:rPr>
            </w:pPr>
            <w:r w:rsidRPr="00A27ED3">
              <w:rPr>
                <w:b/>
                <w:i/>
                <w:sz w:val="28"/>
                <w:szCs w:val="28"/>
              </w:rPr>
              <w:t>3-я неделя</w:t>
            </w:r>
          </w:p>
          <w:p w:rsidR="00F26429" w:rsidRPr="00A27ED3" w:rsidRDefault="00F26429" w:rsidP="00FA059F">
            <w:pPr>
              <w:snapToGrid w:val="0"/>
              <w:rPr>
                <w:b/>
                <w:sz w:val="28"/>
                <w:szCs w:val="28"/>
              </w:rPr>
            </w:pPr>
          </w:p>
          <w:p w:rsidR="000E7BBE" w:rsidRPr="00A27ED3" w:rsidRDefault="00DE4DA8" w:rsidP="00FA059F">
            <w:pPr>
              <w:snapToGrid w:val="0"/>
              <w:rPr>
                <w:b/>
                <w:sz w:val="28"/>
                <w:szCs w:val="28"/>
              </w:rPr>
            </w:pPr>
            <w:r w:rsidRPr="00A27ED3">
              <w:rPr>
                <w:b/>
                <w:sz w:val="28"/>
                <w:szCs w:val="28"/>
              </w:rPr>
              <w:t xml:space="preserve">Проект «Все профессии важны, все </w:t>
            </w:r>
            <w:r w:rsidRPr="00A27ED3">
              <w:rPr>
                <w:b/>
                <w:sz w:val="28"/>
                <w:szCs w:val="28"/>
              </w:rPr>
              <w:lastRenderedPageBreak/>
              <w:t>профессии нужны»</w:t>
            </w:r>
          </w:p>
        </w:tc>
        <w:tc>
          <w:tcPr>
            <w:tcW w:w="2693" w:type="dxa"/>
          </w:tcPr>
          <w:p w:rsidR="00AC4AA7" w:rsidRPr="00A27ED3" w:rsidRDefault="00AC4AA7" w:rsidP="00FA059F">
            <w:pPr>
              <w:snapToGrid w:val="0"/>
              <w:rPr>
                <w:color w:val="000000"/>
                <w:sz w:val="28"/>
                <w:szCs w:val="28"/>
                <w:shd w:val="clear" w:color="auto" w:fill="FFFFFF"/>
              </w:rPr>
            </w:pPr>
            <w:r w:rsidRPr="00A27ED3">
              <w:rPr>
                <w:color w:val="000000"/>
                <w:sz w:val="28"/>
                <w:szCs w:val="28"/>
                <w:shd w:val="clear" w:color="auto" w:fill="FFFFFF"/>
              </w:rPr>
              <w:lastRenderedPageBreak/>
              <w:t xml:space="preserve">Уточнить и расширить знания детей о том, где и кем работают взрослые, воспитание чувства уважения к труду </w:t>
            </w:r>
            <w:r w:rsidRPr="00A27ED3">
              <w:rPr>
                <w:color w:val="000000"/>
                <w:sz w:val="28"/>
                <w:szCs w:val="28"/>
                <w:shd w:val="clear" w:color="auto" w:fill="FFFFFF"/>
              </w:rPr>
              <w:lastRenderedPageBreak/>
              <w:t>взрослых.</w:t>
            </w:r>
          </w:p>
          <w:p w:rsidR="000E7BBE" w:rsidRPr="00A27ED3" w:rsidRDefault="000E7BBE" w:rsidP="00FA059F">
            <w:pPr>
              <w:snapToGrid w:val="0"/>
              <w:rPr>
                <w:sz w:val="28"/>
                <w:szCs w:val="28"/>
              </w:rPr>
            </w:pPr>
            <w:r w:rsidRPr="00A27ED3">
              <w:rPr>
                <w:sz w:val="28"/>
                <w:szCs w:val="28"/>
              </w:rPr>
              <w:br/>
              <w:t>Развитие положительных эмоций и впечатлений.</w:t>
            </w:r>
            <w:r w:rsidRPr="00A27ED3">
              <w:rPr>
                <w:sz w:val="28"/>
                <w:szCs w:val="28"/>
              </w:rPr>
              <w:br/>
            </w:r>
            <w:r w:rsidRPr="00A27ED3">
              <w:rPr>
                <w:sz w:val="28"/>
                <w:szCs w:val="28"/>
              </w:rPr>
              <w:br/>
              <w:t>Воспитание доброжелательных отношений между детьми.</w:t>
            </w:r>
          </w:p>
        </w:tc>
        <w:tc>
          <w:tcPr>
            <w:tcW w:w="1985" w:type="dxa"/>
          </w:tcPr>
          <w:p w:rsidR="00782223" w:rsidRPr="00A27ED3" w:rsidRDefault="00782223" w:rsidP="00FA059F">
            <w:pPr>
              <w:snapToGrid w:val="0"/>
              <w:rPr>
                <w:sz w:val="28"/>
                <w:szCs w:val="28"/>
              </w:rPr>
            </w:pPr>
          </w:p>
          <w:p w:rsidR="00782223" w:rsidRPr="00A27ED3" w:rsidRDefault="00782223" w:rsidP="00FA059F">
            <w:pPr>
              <w:snapToGrid w:val="0"/>
              <w:rPr>
                <w:sz w:val="28"/>
                <w:szCs w:val="28"/>
              </w:rPr>
            </w:pPr>
            <w:r w:rsidRPr="00A27ED3">
              <w:rPr>
                <w:sz w:val="28"/>
                <w:szCs w:val="28"/>
              </w:rPr>
              <w:t xml:space="preserve">Чтение произведения С..Михалкова «Все профессии важны все </w:t>
            </w:r>
            <w:r w:rsidRPr="00A27ED3">
              <w:rPr>
                <w:sz w:val="28"/>
                <w:szCs w:val="28"/>
              </w:rPr>
              <w:lastRenderedPageBreak/>
              <w:t>профессии нужны»</w:t>
            </w:r>
            <w:r w:rsidR="00AC4AA7" w:rsidRPr="00A27ED3">
              <w:rPr>
                <w:sz w:val="28"/>
                <w:szCs w:val="28"/>
              </w:rPr>
              <w:t>.</w:t>
            </w:r>
          </w:p>
          <w:p w:rsidR="00AC4AA7" w:rsidRPr="00A27ED3" w:rsidRDefault="00AC4AA7" w:rsidP="00FA059F">
            <w:pPr>
              <w:snapToGrid w:val="0"/>
              <w:rPr>
                <w:sz w:val="28"/>
                <w:szCs w:val="28"/>
              </w:rPr>
            </w:pPr>
          </w:p>
          <w:p w:rsidR="00AC4AA7" w:rsidRPr="00A27ED3" w:rsidRDefault="00AC4AA7" w:rsidP="00FA059F">
            <w:pPr>
              <w:snapToGrid w:val="0"/>
              <w:rPr>
                <w:sz w:val="28"/>
                <w:szCs w:val="28"/>
              </w:rPr>
            </w:pPr>
            <w:r w:rsidRPr="00A27ED3">
              <w:rPr>
                <w:sz w:val="28"/>
                <w:szCs w:val="28"/>
              </w:rPr>
              <w:t>Встреча с интересными людьми.</w:t>
            </w:r>
          </w:p>
          <w:p w:rsidR="00AC4AA7" w:rsidRPr="00A27ED3" w:rsidRDefault="00AC4AA7" w:rsidP="00FA059F">
            <w:pPr>
              <w:snapToGrid w:val="0"/>
              <w:rPr>
                <w:sz w:val="28"/>
                <w:szCs w:val="28"/>
              </w:rPr>
            </w:pPr>
          </w:p>
          <w:p w:rsidR="00AC4AA7" w:rsidRPr="00A27ED3" w:rsidRDefault="00AC4AA7" w:rsidP="00FA059F">
            <w:pPr>
              <w:snapToGrid w:val="0"/>
              <w:rPr>
                <w:sz w:val="28"/>
                <w:szCs w:val="28"/>
              </w:rPr>
            </w:pPr>
            <w:r w:rsidRPr="00A27ED3">
              <w:rPr>
                <w:sz w:val="28"/>
                <w:szCs w:val="28"/>
              </w:rPr>
              <w:t>Рисование «Кем я хочу стать»</w:t>
            </w:r>
          </w:p>
          <w:p w:rsidR="00AC4AA7" w:rsidRPr="00A27ED3" w:rsidRDefault="00AC4AA7" w:rsidP="00FA059F">
            <w:pPr>
              <w:snapToGrid w:val="0"/>
              <w:rPr>
                <w:sz w:val="28"/>
                <w:szCs w:val="28"/>
              </w:rPr>
            </w:pPr>
            <w:r w:rsidRPr="00A27ED3">
              <w:rPr>
                <w:sz w:val="28"/>
                <w:szCs w:val="28"/>
              </w:rPr>
              <w:t>Лото «Профессии»</w:t>
            </w:r>
          </w:p>
          <w:p w:rsidR="00782223" w:rsidRPr="00A27ED3" w:rsidRDefault="00782223" w:rsidP="00FA059F">
            <w:pPr>
              <w:snapToGrid w:val="0"/>
              <w:rPr>
                <w:sz w:val="28"/>
                <w:szCs w:val="28"/>
              </w:rPr>
            </w:pPr>
          </w:p>
          <w:p w:rsidR="000E7BBE" w:rsidRPr="00A27ED3" w:rsidRDefault="000E7BBE" w:rsidP="00FA059F">
            <w:pPr>
              <w:snapToGrid w:val="0"/>
              <w:rPr>
                <w:sz w:val="28"/>
                <w:szCs w:val="28"/>
              </w:rPr>
            </w:pPr>
            <w:r w:rsidRPr="00A27ED3">
              <w:rPr>
                <w:sz w:val="28"/>
                <w:szCs w:val="28"/>
              </w:rPr>
              <w:t>Сюжетные игры.</w:t>
            </w:r>
            <w:r w:rsidRPr="00A27ED3">
              <w:rPr>
                <w:sz w:val="28"/>
                <w:szCs w:val="28"/>
              </w:rPr>
              <w:br/>
            </w:r>
            <w:r w:rsidRPr="00A27ED3">
              <w:rPr>
                <w:sz w:val="28"/>
                <w:szCs w:val="28"/>
              </w:rPr>
              <w:br/>
              <w:t>Выставка детских работ.</w:t>
            </w:r>
          </w:p>
          <w:p w:rsidR="000E7BBE" w:rsidRPr="00A27ED3" w:rsidRDefault="000E7BBE" w:rsidP="00FA059F">
            <w:pPr>
              <w:snapToGrid w:val="0"/>
              <w:rPr>
                <w:sz w:val="28"/>
                <w:szCs w:val="28"/>
              </w:rPr>
            </w:pPr>
          </w:p>
        </w:tc>
        <w:tc>
          <w:tcPr>
            <w:tcW w:w="2409" w:type="dxa"/>
          </w:tcPr>
          <w:p w:rsidR="000E7BBE" w:rsidRPr="00A27ED3" w:rsidRDefault="000E7BBE" w:rsidP="00FA059F">
            <w:pPr>
              <w:snapToGrid w:val="0"/>
              <w:rPr>
                <w:sz w:val="28"/>
                <w:szCs w:val="28"/>
              </w:rPr>
            </w:pPr>
            <w:r w:rsidRPr="00A27ED3">
              <w:rPr>
                <w:sz w:val="28"/>
                <w:szCs w:val="28"/>
              </w:rPr>
              <w:lastRenderedPageBreak/>
              <w:t>Арапова-Пискарева Н.А. «Мой родной дом»</w:t>
            </w:r>
          </w:p>
        </w:tc>
      </w:tr>
      <w:tr w:rsidR="00AC4AA7" w:rsidRPr="00A27ED3" w:rsidTr="00F26429">
        <w:tc>
          <w:tcPr>
            <w:tcW w:w="1560" w:type="dxa"/>
          </w:tcPr>
          <w:p w:rsidR="00AC4AA7" w:rsidRPr="00A27ED3" w:rsidRDefault="00AC4AA7" w:rsidP="00FA059F">
            <w:pPr>
              <w:snapToGrid w:val="0"/>
              <w:rPr>
                <w:bCs/>
                <w:sz w:val="28"/>
                <w:szCs w:val="28"/>
              </w:rPr>
            </w:pPr>
          </w:p>
        </w:tc>
        <w:tc>
          <w:tcPr>
            <w:tcW w:w="1701" w:type="dxa"/>
          </w:tcPr>
          <w:p w:rsidR="00AC4AA7" w:rsidRPr="00A27ED3" w:rsidRDefault="00AC4AA7" w:rsidP="00FA059F">
            <w:pPr>
              <w:snapToGrid w:val="0"/>
              <w:rPr>
                <w:b/>
                <w:i/>
                <w:sz w:val="28"/>
                <w:szCs w:val="28"/>
              </w:rPr>
            </w:pPr>
            <w:r w:rsidRPr="00A27ED3">
              <w:rPr>
                <w:b/>
                <w:i/>
                <w:sz w:val="28"/>
                <w:szCs w:val="28"/>
              </w:rPr>
              <w:t xml:space="preserve">4-я неделя </w:t>
            </w:r>
          </w:p>
          <w:p w:rsidR="00F26429" w:rsidRPr="00A27ED3" w:rsidRDefault="00F26429" w:rsidP="00FA059F">
            <w:pPr>
              <w:snapToGrid w:val="0"/>
              <w:rPr>
                <w:b/>
                <w:sz w:val="28"/>
                <w:szCs w:val="28"/>
              </w:rPr>
            </w:pPr>
          </w:p>
          <w:p w:rsidR="00AC4AA7" w:rsidRPr="00A27ED3" w:rsidRDefault="00065837" w:rsidP="00F26429">
            <w:pPr>
              <w:snapToGrid w:val="0"/>
              <w:rPr>
                <w:b/>
                <w:sz w:val="28"/>
                <w:szCs w:val="28"/>
              </w:rPr>
            </w:pPr>
            <w:r w:rsidRPr="00A27ED3">
              <w:rPr>
                <w:b/>
                <w:sz w:val="28"/>
                <w:szCs w:val="28"/>
              </w:rPr>
              <w:t xml:space="preserve">Осенняя ярмарка </w:t>
            </w:r>
            <w:r w:rsidRPr="00A27ED3">
              <w:rPr>
                <w:b/>
                <w:sz w:val="28"/>
                <w:szCs w:val="28"/>
              </w:rPr>
              <w:br/>
              <w:t>«Что нам осень принесла»</w:t>
            </w:r>
          </w:p>
        </w:tc>
        <w:tc>
          <w:tcPr>
            <w:tcW w:w="2693" w:type="dxa"/>
          </w:tcPr>
          <w:p w:rsidR="00065837" w:rsidRPr="00A27ED3" w:rsidRDefault="00065837" w:rsidP="00065837">
            <w:pPr>
              <w:snapToGrid w:val="0"/>
              <w:rPr>
                <w:sz w:val="28"/>
                <w:szCs w:val="28"/>
              </w:rPr>
            </w:pPr>
            <w:r w:rsidRPr="00A27ED3">
              <w:rPr>
                <w:sz w:val="28"/>
                <w:szCs w:val="28"/>
              </w:rPr>
              <w:t>Закрепление знаний детей о характерных для октября явлениях природы.</w:t>
            </w:r>
            <w:r w:rsidRPr="00A27ED3">
              <w:rPr>
                <w:sz w:val="28"/>
                <w:szCs w:val="28"/>
              </w:rPr>
              <w:br/>
            </w:r>
            <w:r w:rsidRPr="00A27ED3">
              <w:rPr>
                <w:sz w:val="28"/>
                <w:szCs w:val="28"/>
              </w:rPr>
              <w:br/>
            </w:r>
          </w:p>
          <w:p w:rsidR="00AC4AA7" w:rsidRPr="00A27ED3" w:rsidRDefault="00065837" w:rsidP="00065837">
            <w:pPr>
              <w:snapToGrid w:val="0"/>
              <w:rPr>
                <w:sz w:val="28"/>
                <w:szCs w:val="28"/>
              </w:rPr>
            </w:pPr>
            <w:r w:rsidRPr="00A27ED3">
              <w:rPr>
                <w:sz w:val="28"/>
                <w:szCs w:val="28"/>
              </w:rPr>
              <w:t>Воспитывать бережное отношение к родной природе города.</w:t>
            </w:r>
          </w:p>
        </w:tc>
        <w:tc>
          <w:tcPr>
            <w:tcW w:w="1985" w:type="dxa"/>
          </w:tcPr>
          <w:p w:rsidR="00065837" w:rsidRPr="00A27ED3" w:rsidRDefault="00065837" w:rsidP="00065837">
            <w:pPr>
              <w:snapToGrid w:val="0"/>
              <w:rPr>
                <w:sz w:val="28"/>
                <w:szCs w:val="28"/>
              </w:rPr>
            </w:pPr>
            <w:r w:rsidRPr="00A27ED3">
              <w:rPr>
                <w:sz w:val="28"/>
                <w:szCs w:val="28"/>
              </w:rPr>
              <w:t>Использование пословиц и поговорок об октябре.</w:t>
            </w:r>
            <w:r w:rsidRPr="00A27ED3">
              <w:rPr>
                <w:sz w:val="28"/>
                <w:szCs w:val="28"/>
              </w:rPr>
              <w:br/>
            </w:r>
          </w:p>
          <w:p w:rsidR="00AC4AA7" w:rsidRPr="00A27ED3" w:rsidRDefault="00065837" w:rsidP="00065837">
            <w:pPr>
              <w:snapToGrid w:val="0"/>
              <w:rPr>
                <w:sz w:val="28"/>
                <w:szCs w:val="28"/>
              </w:rPr>
            </w:pPr>
            <w:r w:rsidRPr="00A27ED3">
              <w:rPr>
                <w:sz w:val="28"/>
                <w:szCs w:val="28"/>
              </w:rPr>
              <w:t>Исполнение детьми попевки «Восенушка-осень».</w:t>
            </w:r>
            <w:r w:rsidRPr="00A27ED3">
              <w:rPr>
                <w:sz w:val="28"/>
                <w:szCs w:val="28"/>
              </w:rPr>
              <w:br/>
            </w:r>
            <w:r w:rsidRPr="00A27ED3">
              <w:rPr>
                <w:sz w:val="28"/>
                <w:szCs w:val="28"/>
              </w:rPr>
              <w:br/>
              <w:t>Рисование на тему «Наш город в октябре».</w:t>
            </w:r>
          </w:p>
        </w:tc>
        <w:tc>
          <w:tcPr>
            <w:tcW w:w="2409" w:type="dxa"/>
          </w:tcPr>
          <w:p w:rsidR="00AC4AA7" w:rsidRPr="00A27ED3" w:rsidRDefault="00065837" w:rsidP="00FA059F">
            <w:pPr>
              <w:snapToGrid w:val="0"/>
              <w:rPr>
                <w:sz w:val="28"/>
                <w:szCs w:val="28"/>
              </w:rPr>
            </w:pPr>
            <w:r w:rsidRPr="00A27ED3">
              <w:rPr>
                <w:sz w:val="28"/>
                <w:szCs w:val="28"/>
              </w:rPr>
              <w:t>Князева О.Л., Маханева М.Д. Приобщение детей к истокам русской народной культуры</w:t>
            </w:r>
          </w:p>
        </w:tc>
      </w:tr>
      <w:tr w:rsidR="00065837" w:rsidRPr="00A27ED3" w:rsidTr="00F26429">
        <w:tc>
          <w:tcPr>
            <w:tcW w:w="1560" w:type="dxa"/>
          </w:tcPr>
          <w:p w:rsidR="00065837" w:rsidRPr="00A27ED3" w:rsidRDefault="00065837" w:rsidP="00FA059F">
            <w:pPr>
              <w:snapToGrid w:val="0"/>
              <w:rPr>
                <w:b/>
                <w:bCs/>
                <w:sz w:val="28"/>
                <w:szCs w:val="28"/>
              </w:rPr>
            </w:pPr>
            <w:r w:rsidRPr="00A27ED3">
              <w:rPr>
                <w:b/>
                <w:bCs/>
                <w:sz w:val="28"/>
                <w:szCs w:val="28"/>
              </w:rPr>
              <w:t>НОЯБРЬ</w:t>
            </w:r>
          </w:p>
        </w:tc>
        <w:tc>
          <w:tcPr>
            <w:tcW w:w="1701" w:type="dxa"/>
          </w:tcPr>
          <w:p w:rsidR="00065837" w:rsidRPr="00A27ED3" w:rsidRDefault="00065837" w:rsidP="00065837">
            <w:pPr>
              <w:snapToGrid w:val="0"/>
              <w:rPr>
                <w:b/>
                <w:i/>
                <w:sz w:val="28"/>
                <w:szCs w:val="28"/>
              </w:rPr>
            </w:pPr>
            <w:r w:rsidRPr="00A27ED3">
              <w:rPr>
                <w:b/>
                <w:i/>
                <w:sz w:val="28"/>
                <w:szCs w:val="28"/>
              </w:rPr>
              <w:t>1- я неделя</w:t>
            </w:r>
          </w:p>
          <w:p w:rsidR="00F26429" w:rsidRPr="00A27ED3" w:rsidRDefault="00F26429" w:rsidP="00065837">
            <w:pPr>
              <w:snapToGrid w:val="0"/>
              <w:rPr>
                <w:b/>
                <w:sz w:val="28"/>
                <w:szCs w:val="28"/>
              </w:rPr>
            </w:pPr>
          </w:p>
          <w:p w:rsidR="00065837" w:rsidRPr="00A27ED3" w:rsidRDefault="00065837" w:rsidP="00FA059F">
            <w:pPr>
              <w:snapToGrid w:val="0"/>
              <w:rPr>
                <w:b/>
                <w:sz w:val="28"/>
                <w:szCs w:val="28"/>
              </w:rPr>
            </w:pPr>
            <w:r w:rsidRPr="00A27ED3">
              <w:rPr>
                <w:b/>
                <w:sz w:val="28"/>
                <w:szCs w:val="28"/>
              </w:rPr>
              <w:t>«Золотая осень»</w:t>
            </w:r>
            <w:r w:rsidRPr="00A27ED3">
              <w:rPr>
                <w:b/>
                <w:sz w:val="28"/>
                <w:szCs w:val="28"/>
              </w:rPr>
              <w:br/>
            </w:r>
          </w:p>
        </w:tc>
        <w:tc>
          <w:tcPr>
            <w:tcW w:w="2693" w:type="dxa"/>
          </w:tcPr>
          <w:p w:rsidR="00065837" w:rsidRPr="00A27ED3" w:rsidRDefault="00065837" w:rsidP="00FA059F">
            <w:pPr>
              <w:snapToGrid w:val="0"/>
              <w:rPr>
                <w:sz w:val="28"/>
                <w:szCs w:val="28"/>
              </w:rPr>
            </w:pPr>
            <w:r w:rsidRPr="00A27ED3">
              <w:rPr>
                <w:sz w:val="28"/>
                <w:szCs w:val="28"/>
              </w:rPr>
              <w:t>Развивать у детей интерес и любовь к родной природе, её красоте;</w:t>
            </w:r>
            <w:r w:rsidRPr="00A27ED3">
              <w:rPr>
                <w:sz w:val="28"/>
                <w:szCs w:val="28"/>
              </w:rPr>
              <w:br/>
            </w:r>
            <w:r w:rsidRPr="00A27ED3">
              <w:rPr>
                <w:sz w:val="28"/>
                <w:szCs w:val="28"/>
              </w:rPr>
              <w:br/>
              <w:t>Пробуждать эстетические чувства;</w:t>
            </w:r>
            <w:r w:rsidRPr="00A27ED3">
              <w:rPr>
                <w:sz w:val="28"/>
                <w:szCs w:val="28"/>
              </w:rPr>
              <w:br/>
            </w:r>
            <w:r w:rsidRPr="00A27ED3">
              <w:rPr>
                <w:sz w:val="28"/>
                <w:szCs w:val="28"/>
              </w:rPr>
              <w:br/>
              <w:t xml:space="preserve">Воспитывать умение наблюдать явление природы и </w:t>
            </w:r>
            <w:r w:rsidRPr="00A27ED3">
              <w:rPr>
                <w:sz w:val="28"/>
                <w:szCs w:val="28"/>
              </w:rPr>
              <w:lastRenderedPageBreak/>
              <w:t>восстанавливать связь между ними;</w:t>
            </w:r>
            <w:r w:rsidRPr="00A27ED3">
              <w:rPr>
                <w:sz w:val="28"/>
                <w:szCs w:val="28"/>
              </w:rPr>
              <w:br/>
            </w:r>
            <w:r w:rsidRPr="00A27ED3">
              <w:rPr>
                <w:sz w:val="28"/>
                <w:szCs w:val="28"/>
              </w:rPr>
              <w:br/>
              <w:t xml:space="preserve">Побуждать детей любоваться красотой </w:t>
            </w:r>
            <w:r w:rsidRPr="00A27ED3">
              <w:rPr>
                <w:sz w:val="28"/>
                <w:szCs w:val="28"/>
              </w:rPr>
              <w:br/>
              <w:t>осенних деревьев;</w:t>
            </w:r>
            <w:r w:rsidRPr="00A27ED3">
              <w:rPr>
                <w:sz w:val="28"/>
                <w:szCs w:val="28"/>
              </w:rPr>
              <w:br/>
            </w:r>
            <w:r w:rsidRPr="00A27ED3">
              <w:rPr>
                <w:sz w:val="28"/>
                <w:szCs w:val="28"/>
              </w:rPr>
              <w:br/>
              <w:t>Обогащать словарь детей: рябиновый,</w:t>
            </w:r>
            <w:r w:rsidRPr="00A27ED3">
              <w:rPr>
                <w:sz w:val="28"/>
                <w:szCs w:val="28"/>
              </w:rPr>
              <w:br/>
              <w:t>берёзовый, липовый</w:t>
            </w:r>
            <w:r w:rsidRPr="00A27ED3">
              <w:rPr>
                <w:sz w:val="28"/>
                <w:szCs w:val="28"/>
              </w:rPr>
              <w:br/>
              <w:t>кленовый.</w:t>
            </w:r>
            <w:r w:rsidRPr="00A27ED3">
              <w:rPr>
                <w:sz w:val="28"/>
                <w:szCs w:val="28"/>
              </w:rPr>
              <w:br/>
            </w:r>
            <w:r w:rsidRPr="00A27ED3">
              <w:rPr>
                <w:sz w:val="28"/>
                <w:szCs w:val="28"/>
              </w:rPr>
              <w:br/>
              <w:t xml:space="preserve">Познакомить детей с поэтическими </w:t>
            </w:r>
            <w:r w:rsidRPr="00A27ED3">
              <w:rPr>
                <w:sz w:val="28"/>
                <w:szCs w:val="28"/>
              </w:rPr>
              <w:br/>
              <w:t>представлениями русского народа об осени.</w:t>
            </w:r>
          </w:p>
        </w:tc>
        <w:tc>
          <w:tcPr>
            <w:tcW w:w="1985" w:type="dxa"/>
          </w:tcPr>
          <w:p w:rsidR="00065837" w:rsidRPr="00A27ED3" w:rsidRDefault="00065837" w:rsidP="00065837">
            <w:pPr>
              <w:snapToGrid w:val="0"/>
              <w:spacing w:after="240"/>
              <w:rPr>
                <w:sz w:val="28"/>
                <w:szCs w:val="28"/>
              </w:rPr>
            </w:pPr>
            <w:r w:rsidRPr="00A27ED3">
              <w:rPr>
                <w:sz w:val="28"/>
                <w:szCs w:val="28"/>
              </w:rPr>
              <w:lastRenderedPageBreak/>
              <w:t>Занятие-беседа об осенних приметах,</w:t>
            </w:r>
            <w:r w:rsidRPr="00A27ED3">
              <w:rPr>
                <w:sz w:val="28"/>
                <w:szCs w:val="28"/>
              </w:rPr>
              <w:br/>
            </w:r>
            <w:r w:rsidRPr="00A27ED3">
              <w:rPr>
                <w:sz w:val="28"/>
                <w:szCs w:val="28"/>
              </w:rPr>
              <w:br/>
              <w:t>Рассматривание осенних пейзажей.</w:t>
            </w:r>
            <w:r w:rsidRPr="00A27ED3">
              <w:rPr>
                <w:sz w:val="28"/>
                <w:szCs w:val="28"/>
              </w:rPr>
              <w:br/>
            </w:r>
            <w:r w:rsidRPr="00A27ED3">
              <w:rPr>
                <w:sz w:val="28"/>
                <w:szCs w:val="28"/>
              </w:rPr>
              <w:br/>
              <w:t>Чтение А.С.Пушкин</w:t>
            </w:r>
            <w:r w:rsidRPr="00A27ED3">
              <w:rPr>
                <w:sz w:val="28"/>
                <w:szCs w:val="28"/>
              </w:rPr>
              <w:br/>
              <w:t xml:space="preserve">« Уж небо </w:t>
            </w:r>
            <w:r w:rsidRPr="00A27ED3">
              <w:rPr>
                <w:sz w:val="28"/>
                <w:szCs w:val="28"/>
              </w:rPr>
              <w:lastRenderedPageBreak/>
              <w:t xml:space="preserve">осенью </w:t>
            </w:r>
            <w:r w:rsidRPr="00A27ED3">
              <w:rPr>
                <w:sz w:val="28"/>
                <w:szCs w:val="28"/>
              </w:rPr>
              <w:br/>
              <w:t>дышало…»</w:t>
            </w:r>
            <w:r w:rsidRPr="00A27ED3">
              <w:rPr>
                <w:sz w:val="28"/>
                <w:szCs w:val="28"/>
              </w:rPr>
              <w:br/>
            </w:r>
            <w:r w:rsidRPr="00A27ED3">
              <w:rPr>
                <w:sz w:val="28"/>
                <w:szCs w:val="28"/>
              </w:rPr>
              <w:br/>
            </w:r>
          </w:p>
          <w:p w:rsidR="00065837" w:rsidRPr="00A27ED3" w:rsidRDefault="00065837" w:rsidP="00065837">
            <w:pPr>
              <w:snapToGrid w:val="0"/>
              <w:spacing w:after="240"/>
              <w:rPr>
                <w:sz w:val="28"/>
                <w:szCs w:val="28"/>
              </w:rPr>
            </w:pPr>
            <w:r w:rsidRPr="00A27ED3">
              <w:rPr>
                <w:sz w:val="28"/>
                <w:szCs w:val="28"/>
              </w:rPr>
              <w:t>И.Соколов-Микитов</w:t>
            </w:r>
            <w:r w:rsidRPr="00A27ED3">
              <w:rPr>
                <w:sz w:val="28"/>
                <w:szCs w:val="28"/>
              </w:rPr>
              <w:br/>
              <w:t>«Осень в лесу»</w:t>
            </w:r>
            <w:r w:rsidRPr="00A27ED3">
              <w:rPr>
                <w:sz w:val="28"/>
                <w:szCs w:val="28"/>
              </w:rPr>
              <w:br/>
            </w:r>
            <w:r w:rsidRPr="00A27ED3">
              <w:rPr>
                <w:sz w:val="28"/>
                <w:szCs w:val="28"/>
              </w:rPr>
              <w:br/>
              <w:t>Народные приметы об</w:t>
            </w:r>
            <w:r w:rsidRPr="00A27ED3">
              <w:rPr>
                <w:sz w:val="28"/>
                <w:szCs w:val="28"/>
              </w:rPr>
              <w:br/>
              <w:t>осенних месяцах, пословицы о приметах</w:t>
            </w:r>
            <w:r w:rsidRPr="00A27ED3">
              <w:rPr>
                <w:sz w:val="28"/>
                <w:szCs w:val="28"/>
              </w:rPr>
              <w:br/>
              <w:t>погоды.</w:t>
            </w:r>
            <w:r w:rsidRPr="00A27ED3">
              <w:rPr>
                <w:sz w:val="28"/>
                <w:szCs w:val="28"/>
              </w:rPr>
              <w:br/>
            </w:r>
            <w:r w:rsidRPr="00A27ED3">
              <w:rPr>
                <w:sz w:val="28"/>
                <w:szCs w:val="28"/>
              </w:rPr>
              <w:br/>
              <w:t xml:space="preserve">Д/игры: «Овощи и </w:t>
            </w:r>
            <w:r w:rsidRPr="00A27ED3">
              <w:rPr>
                <w:sz w:val="28"/>
                <w:szCs w:val="28"/>
              </w:rPr>
              <w:br/>
              <w:t xml:space="preserve">фрукты», </w:t>
            </w:r>
          </w:p>
          <w:p w:rsidR="00065837" w:rsidRPr="00A27ED3" w:rsidRDefault="00065837" w:rsidP="00065837">
            <w:pPr>
              <w:snapToGrid w:val="0"/>
              <w:spacing w:after="240"/>
              <w:rPr>
                <w:sz w:val="28"/>
                <w:szCs w:val="28"/>
              </w:rPr>
            </w:pPr>
            <w:r w:rsidRPr="00A27ED3">
              <w:rPr>
                <w:sz w:val="28"/>
                <w:szCs w:val="28"/>
              </w:rPr>
              <w:t>«С какого дерева лист»,</w:t>
            </w:r>
            <w:r w:rsidRPr="00A27ED3">
              <w:rPr>
                <w:sz w:val="28"/>
                <w:szCs w:val="28"/>
              </w:rPr>
              <w:br/>
            </w:r>
            <w:r w:rsidRPr="00A27ED3">
              <w:rPr>
                <w:sz w:val="28"/>
                <w:szCs w:val="28"/>
              </w:rPr>
              <w:br/>
              <w:t xml:space="preserve">Народная игра «Царь-картошка», </w:t>
            </w:r>
            <w:r w:rsidRPr="00A27ED3">
              <w:rPr>
                <w:sz w:val="28"/>
                <w:szCs w:val="28"/>
              </w:rPr>
              <w:br/>
            </w:r>
            <w:r w:rsidRPr="00A27ED3">
              <w:rPr>
                <w:sz w:val="28"/>
                <w:szCs w:val="28"/>
              </w:rPr>
              <w:br/>
              <w:t>Аппликация «Соберём</w:t>
            </w:r>
            <w:r w:rsidRPr="00A27ED3">
              <w:rPr>
                <w:sz w:val="28"/>
                <w:szCs w:val="28"/>
              </w:rPr>
              <w:br/>
              <w:t>урожай»</w:t>
            </w:r>
          </w:p>
          <w:p w:rsidR="00065837" w:rsidRPr="00A27ED3" w:rsidRDefault="00065837" w:rsidP="00FE6F20">
            <w:pPr>
              <w:snapToGrid w:val="0"/>
              <w:rPr>
                <w:sz w:val="28"/>
                <w:szCs w:val="28"/>
              </w:rPr>
            </w:pPr>
          </w:p>
        </w:tc>
        <w:tc>
          <w:tcPr>
            <w:tcW w:w="2409" w:type="dxa"/>
          </w:tcPr>
          <w:p w:rsidR="00065837" w:rsidRPr="00A27ED3" w:rsidRDefault="00065837" w:rsidP="00FA059F">
            <w:pPr>
              <w:snapToGrid w:val="0"/>
              <w:rPr>
                <w:sz w:val="28"/>
                <w:szCs w:val="28"/>
              </w:rPr>
            </w:pPr>
            <w:r w:rsidRPr="00A27ED3">
              <w:rPr>
                <w:sz w:val="28"/>
                <w:szCs w:val="28"/>
              </w:rPr>
              <w:lastRenderedPageBreak/>
              <w:t xml:space="preserve"> «Планирование занятий по экологии»</w:t>
            </w:r>
          </w:p>
        </w:tc>
      </w:tr>
      <w:tr w:rsidR="00065837" w:rsidRPr="00A27ED3" w:rsidTr="00F26429">
        <w:tc>
          <w:tcPr>
            <w:tcW w:w="1560" w:type="dxa"/>
          </w:tcPr>
          <w:p w:rsidR="00065837" w:rsidRPr="00A27ED3" w:rsidRDefault="00065837" w:rsidP="00FA059F">
            <w:pPr>
              <w:snapToGrid w:val="0"/>
              <w:rPr>
                <w:b/>
                <w:bCs/>
                <w:sz w:val="28"/>
                <w:szCs w:val="28"/>
              </w:rPr>
            </w:pPr>
          </w:p>
        </w:tc>
        <w:tc>
          <w:tcPr>
            <w:tcW w:w="1701" w:type="dxa"/>
          </w:tcPr>
          <w:p w:rsidR="00065837" w:rsidRPr="00A27ED3" w:rsidRDefault="00065837" w:rsidP="00FA059F">
            <w:pPr>
              <w:snapToGrid w:val="0"/>
              <w:rPr>
                <w:b/>
                <w:i/>
                <w:sz w:val="28"/>
                <w:szCs w:val="28"/>
              </w:rPr>
            </w:pPr>
            <w:r w:rsidRPr="00A27ED3">
              <w:rPr>
                <w:b/>
                <w:i/>
                <w:sz w:val="28"/>
                <w:szCs w:val="28"/>
              </w:rPr>
              <w:t>2-я неделя</w:t>
            </w:r>
          </w:p>
          <w:p w:rsidR="00F26429" w:rsidRPr="00A27ED3" w:rsidRDefault="00F26429" w:rsidP="00FA059F">
            <w:pPr>
              <w:snapToGrid w:val="0"/>
              <w:rPr>
                <w:b/>
                <w:sz w:val="28"/>
                <w:szCs w:val="28"/>
              </w:rPr>
            </w:pPr>
          </w:p>
          <w:p w:rsidR="00065837" w:rsidRPr="00A27ED3" w:rsidRDefault="00065837" w:rsidP="00F26429">
            <w:pPr>
              <w:snapToGrid w:val="0"/>
              <w:rPr>
                <w:b/>
                <w:sz w:val="28"/>
                <w:szCs w:val="28"/>
              </w:rPr>
            </w:pPr>
            <w:r w:rsidRPr="00A27ED3">
              <w:rPr>
                <w:b/>
                <w:sz w:val="28"/>
                <w:szCs w:val="28"/>
              </w:rPr>
              <w:t xml:space="preserve">Экскурсия-занятие </w:t>
            </w:r>
            <w:r w:rsidR="00F26429" w:rsidRPr="00A27ED3">
              <w:rPr>
                <w:b/>
                <w:sz w:val="28"/>
                <w:szCs w:val="28"/>
              </w:rPr>
              <w:t>красивым местам</w:t>
            </w:r>
          </w:p>
        </w:tc>
        <w:tc>
          <w:tcPr>
            <w:tcW w:w="2693" w:type="dxa"/>
          </w:tcPr>
          <w:p w:rsidR="00065837" w:rsidRPr="00A27ED3" w:rsidRDefault="00065837" w:rsidP="00065837">
            <w:pPr>
              <w:snapToGrid w:val="0"/>
              <w:rPr>
                <w:sz w:val="28"/>
                <w:szCs w:val="28"/>
              </w:rPr>
            </w:pPr>
            <w:r w:rsidRPr="00A27ED3">
              <w:rPr>
                <w:sz w:val="28"/>
                <w:szCs w:val="28"/>
              </w:rPr>
              <w:t>Расширять представления детей об осенних изменениях в природе.</w:t>
            </w:r>
            <w:r w:rsidRPr="00A27ED3">
              <w:rPr>
                <w:sz w:val="28"/>
                <w:szCs w:val="28"/>
              </w:rPr>
              <w:br/>
            </w:r>
            <w:r w:rsidRPr="00A27ED3">
              <w:rPr>
                <w:sz w:val="28"/>
                <w:szCs w:val="28"/>
              </w:rPr>
              <w:br/>
            </w:r>
          </w:p>
          <w:p w:rsidR="00065837" w:rsidRPr="00A27ED3" w:rsidRDefault="00065837" w:rsidP="00065837">
            <w:pPr>
              <w:snapToGrid w:val="0"/>
              <w:rPr>
                <w:sz w:val="28"/>
                <w:szCs w:val="28"/>
              </w:rPr>
            </w:pPr>
          </w:p>
          <w:p w:rsidR="00065837" w:rsidRPr="00A27ED3" w:rsidRDefault="00065837" w:rsidP="00065837">
            <w:pPr>
              <w:snapToGrid w:val="0"/>
              <w:rPr>
                <w:sz w:val="28"/>
                <w:szCs w:val="28"/>
              </w:rPr>
            </w:pPr>
            <w:r w:rsidRPr="00A27ED3">
              <w:rPr>
                <w:sz w:val="28"/>
                <w:szCs w:val="28"/>
              </w:rPr>
              <w:t xml:space="preserve">Воспитывать интерес и желание бережно относиться к объектам экологической </w:t>
            </w:r>
            <w:r w:rsidRPr="00A27ED3">
              <w:rPr>
                <w:sz w:val="28"/>
                <w:szCs w:val="28"/>
              </w:rPr>
              <w:lastRenderedPageBreak/>
              <w:t>тропы.</w:t>
            </w:r>
          </w:p>
        </w:tc>
        <w:tc>
          <w:tcPr>
            <w:tcW w:w="1985" w:type="dxa"/>
          </w:tcPr>
          <w:p w:rsidR="00065837" w:rsidRPr="00A27ED3" w:rsidRDefault="00065837" w:rsidP="00065837">
            <w:pPr>
              <w:snapToGrid w:val="0"/>
              <w:spacing w:after="240"/>
              <w:rPr>
                <w:sz w:val="28"/>
                <w:szCs w:val="28"/>
              </w:rPr>
            </w:pPr>
            <w:r w:rsidRPr="00A27ED3">
              <w:rPr>
                <w:sz w:val="28"/>
                <w:szCs w:val="28"/>
              </w:rPr>
              <w:lastRenderedPageBreak/>
              <w:t>Коллективные наблюдения за признаками осени.</w:t>
            </w:r>
            <w:r w:rsidRPr="00A27ED3">
              <w:rPr>
                <w:sz w:val="28"/>
                <w:szCs w:val="28"/>
              </w:rPr>
              <w:br/>
            </w:r>
            <w:r w:rsidRPr="00A27ED3">
              <w:rPr>
                <w:sz w:val="28"/>
                <w:szCs w:val="28"/>
              </w:rPr>
              <w:br/>
            </w:r>
          </w:p>
          <w:p w:rsidR="00065837" w:rsidRPr="00A27ED3" w:rsidRDefault="00065837" w:rsidP="00065837">
            <w:pPr>
              <w:snapToGrid w:val="0"/>
              <w:rPr>
                <w:sz w:val="28"/>
                <w:szCs w:val="28"/>
              </w:rPr>
            </w:pPr>
            <w:r w:rsidRPr="00A27ED3">
              <w:rPr>
                <w:sz w:val="28"/>
                <w:szCs w:val="28"/>
              </w:rPr>
              <w:t>Сбор природного материала.</w:t>
            </w:r>
            <w:r w:rsidRPr="00A27ED3">
              <w:rPr>
                <w:sz w:val="28"/>
                <w:szCs w:val="28"/>
              </w:rPr>
              <w:br/>
            </w:r>
            <w:r w:rsidRPr="00A27ED3">
              <w:rPr>
                <w:sz w:val="28"/>
                <w:szCs w:val="28"/>
              </w:rPr>
              <w:br/>
              <w:t xml:space="preserve">Выставка «Дары земли </w:t>
            </w:r>
            <w:r w:rsidRPr="00A27ED3">
              <w:rPr>
                <w:sz w:val="28"/>
                <w:szCs w:val="28"/>
              </w:rPr>
              <w:lastRenderedPageBreak/>
              <w:t>русской».</w:t>
            </w:r>
            <w:r w:rsidRPr="00A27ED3">
              <w:rPr>
                <w:sz w:val="28"/>
                <w:szCs w:val="28"/>
              </w:rPr>
              <w:br/>
            </w:r>
            <w:r w:rsidRPr="00A27ED3">
              <w:rPr>
                <w:sz w:val="28"/>
                <w:szCs w:val="28"/>
              </w:rPr>
              <w:br/>
              <w:t>Л.Пантелеева «Играем в камешки».</w:t>
            </w:r>
          </w:p>
        </w:tc>
        <w:tc>
          <w:tcPr>
            <w:tcW w:w="2409" w:type="dxa"/>
          </w:tcPr>
          <w:p w:rsidR="00065837" w:rsidRPr="00A27ED3" w:rsidRDefault="00065837" w:rsidP="00065837">
            <w:pPr>
              <w:snapToGrid w:val="0"/>
              <w:rPr>
                <w:sz w:val="28"/>
                <w:szCs w:val="28"/>
              </w:rPr>
            </w:pPr>
            <w:r w:rsidRPr="00A27ED3">
              <w:rPr>
                <w:sz w:val="28"/>
                <w:szCs w:val="28"/>
              </w:rPr>
              <w:lastRenderedPageBreak/>
              <w:t>Хабарова Т.В. «Планирование занятий по экологии»;</w:t>
            </w:r>
            <w:r w:rsidRPr="00A27ED3">
              <w:rPr>
                <w:sz w:val="28"/>
                <w:szCs w:val="28"/>
              </w:rPr>
              <w:br/>
            </w:r>
            <w:r w:rsidRPr="00A27ED3">
              <w:rPr>
                <w:sz w:val="28"/>
                <w:szCs w:val="28"/>
              </w:rPr>
              <w:br/>
            </w:r>
          </w:p>
          <w:p w:rsidR="00065837" w:rsidRPr="00A27ED3" w:rsidRDefault="00065837" w:rsidP="00065837">
            <w:pPr>
              <w:snapToGrid w:val="0"/>
              <w:rPr>
                <w:sz w:val="28"/>
                <w:szCs w:val="28"/>
              </w:rPr>
            </w:pPr>
            <w:r w:rsidRPr="00A27ED3">
              <w:rPr>
                <w:sz w:val="28"/>
                <w:szCs w:val="28"/>
              </w:rPr>
              <w:t>Т.И.Осокина «Игры и развлечения детей на воздухе»</w:t>
            </w:r>
          </w:p>
        </w:tc>
      </w:tr>
      <w:tr w:rsidR="00065837" w:rsidRPr="00A27ED3" w:rsidTr="00F26429">
        <w:tc>
          <w:tcPr>
            <w:tcW w:w="1560" w:type="dxa"/>
          </w:tcPr>
          <w:p w:rsidR="00065837" w:rsidRPr="00A27ED3" w:rsidRDefault="00065837" w:rsidP="00FA059F">
            <w:pPr>
              <w:snapToGrid w:val="0"/>
              <w:rPr>
                <w:b/>
                <w:bCs/>
                <w:sz w:val="28"/>
                <w:szCs w:val="28"/>
              </w:rPr>
            </w:pPr>
          </w:p>
        </w:tc>
        <w:tc>
          <w:tcPr>
            <w:tcW w:w="1701" w:type="dxa"/>
          </w:tcPr>
          <w:p w:rsidR="00065837" w:rsidRPr="00A27ED3" w:rsidRDefault="00065837" w:rsidP="00FA059F">
            <w:pPr>
              <w:snapToGrid w:val="0"/>
              <w:rPr>
                <w:b/>
                <w:i/>
                <w:sz w:val="28"/>
                <w:szCs w:val="28"/>
              </w:rPr>
            </w:pPr>
            <w:r w:rsidRPr="00A27ED3">
              <w:rPr>
                <w:b/>
                <w:i/>
                <w:sz w:val="28"/>
                <w:szCs w:val="28"/>
              </w:rPr>
              <w:t>3-я неделя</w:t>
            </w:r>
          </w:p>
          <w:p w:rsidR="00F26429" w:rsidRPr="00A27ED3" w:rsidRDefault="00F26429" w:rsidP="00FA059F">
            <w:pPr>
              <w:snapToGrid w:val="0"/>
              <w:rPr>
                <w:b/>
                <w:sz w:val="28"/>
                <w:szCs w:val="28"/>
              </w:rPr>
            </w:pPr>
          </w:p>
          <w:p w:rsidR="00065837" w:rsidRPr="00A27ED3" w:rsidRDefault="00F26429" w:rsidP="00FA059F">
            <w:pPr>
              <w:snapToGrid w:val="0"/>
              <w:rPr>
                <w:b/>
                <w:sz w:val="28"/>
                <w:szCs w:val="28"/>
              </w:rPr>
            </w:pPr>
            <w:r w:rsidRPr="00A27ED3">
              <w:rPr>
                <w:b/>
                <w:sz w:val="28"/>
                <w:szCs w:val="28"/>
              </w:rPr>
              <w:t>«</w:t>
            </w:r>
            <w:r w:rsidR="00065837" w:rsidRPr="00A27ED3">
              <w:rPr>
                <w:b/>
                <w:sz w:val="28"/>
                <w:szCs w:val="28"/>
              </w:rPr>
              <w:t>Животные и птицы нашего края</w:t>
            </w:r>
            <w:r w:rsidRPr="00A27ED3">
              <w:rPr>
                <w:b/>
                <w:sz w:val="28"/>
                <w:szCs w:val="28"/>
              </w:rPr>
              <w:t>»</w:t>
            </w:r>
          </w:p>
        </w:tc>
        <w:tc>
          <w:tcPr>
            <w:tcW w:w="2693" w:type="dxa"/>
          </w:tcPr>
          <w:p w:rsidR="00065837" w:rsidRPr="00A27ED3" w:rsidRDefault="00065837" w:rsidP="00FA059F">
            <w:pPr>
              <w:snapToGrid w:val="0"/>
              <w:rPr>
                <w:sz w:val="28"/>
                <w:szCs w:val="28"/>
              </w:rPr>
            </w:pPr>
            <w:r w:rsidRPr="00A27ED3">
              <w:rPr>
                <w:sz w:val="28"/>
                <w:szCs w:val="28"/>
              </w:rPr>
              <w:t>Расширять представления детей о животном мире родного края, побуждать детей восхищаться красотой родной природы, формировать основы экологического мировоззрения</w:t>
            </w:r>
          </w:p>
        </w:tc>
        <w:tc>
          <w:tcPr>
            <w:tcW w:w="1985" w:type="dxa"/>
          </w:tcPr>
          <w:p w:rsidR="00065837" w:rsidRPr="00A27ED3" w:rsidRDefault="00065837" w:rsidP="00065837">
            <w:pPr>
              <w:rPr>
                <w:sz w:val="28"/>
                <w:szCs w:val="28"/>
              </w:rPr>
            </w:pPr>
            <w:r w:rsidRPr="00A27ED3">
              <w:rPr>
                <w:sz w:val="28"/>
                <w:szCs w:val="28"/>
              </w:rPr>
              <w:t>Беседы о животных родного края.</w:t>
            </w:r>
          </w:p>
          <w:p w:rsidR="00065837" w:rsidRPr="00A27ED3" w:rsidRDefault="00065837" w:rsidP="00065837">
            <w:pPr>
              <w:rPr>
                <w:sz w:val="28"/>
                <w:szCs w:val="28"/>
              </w:rPr>
            </w:pPr>
          </w:p>
          <w:p w:rsidR="00065837" w:rsidRPr="00A27ED3" w:rsidRDefault="00065837" w:rsidP="00065837">
            <w:pPr>
              <w:rPr>
                <w:sz w:val="28"/>
                <w:szCs w:val="28"/>
              </w:rPr>
            </w:pPr>
            <w:r w:rsidRPr="00A27ED3">
              <w:rPr>
                <w:sz w:val="28"/>
                <w:szCs w:val="28"/>
              </w:rPr>
              <w:t xml:space="preserve"> Рассматривание открыток, иллюстраций с изображением животных, птиц, насекомых.</w:t>
            </w:r>
          </w:p>
          <w:p w:rsidR="00065837" w:rsidRPr="00A27ED3" w:rsidRDefault="00065837" w:rsidP="00065837">
            <w:pPr>
              <w:rPr>
                <w:sz w:val="28"/>
                <w:szCs w:val="28"/>
              </w:rPr>
            </w:pPr>
            <w:r w:rsidRPr="00A27ED3">
              <w:rPr>
                <w:sz w:val="28"/>
                <w:szCs w:val="28"/>
              </w:rPr>
              <w:t xml:space="preserve"> Загадывание загадок.</w:t>
            </w:r>
          </w:p>
          <w:p w:rsidR="00065837" w:rsidRPr="00A27ED3" w:rsidRDefault="00065837" w:rsidP="00065837">
            <w:pPr>
              <w:rPr>
                <w:sz w:val="28"/>
                <w:szCs w:val="28"/>
              </w:rPr>
            </w:pPr>
          </w:p>
          <w:p w:rsidR="00065837" w:rsidRPr="00A27ED3" w:rsidRDefault="00065837" w:rsidP="00065837">
            <w:pPr>
              <w:rPr>
                <w:sz w:val="28"/>
                <w:szCs w:val="28"/>
              </w:rPr>
            </w:pPr>
            <w:r w:rsidRPr="00A27ED3">
              <w:rPr>
                <w:sz w:val="28"/>
                <w:szCs w:val="28"/>
              </w:rPr>
              <w:t>Дидактические игры.</w:t>
            </w:r>
          </w:p>
          <w:p w:rsidR="00065837" w:rsidRPr="00A27ED3" w:rsidRDefault="00065837" w:rsidP="00065837">
            <w:pPr>
              <w:rPr>
                <w:sz w:val="28"/>
                <w:szCs w:val="28"/>
              </w:rPr>
            </w:pPr>
          </w:p>
          <w:p w:rsidR="00065837" w:rsidRPr="00A27ED3" w:rsidRDefault="00065837" w:rsidP="00065837">
            <w:pPr>
              <w:rPr>
                <w:sz w:val="28"/>
                <w:szCs w:val="28"/>
              </w:rPr>
            </w:pPr>
            <w:r w:rsidRPr="00A27ED3">
              <w:rPr>
                <w:sz w:val="28"/>
                <w:szCs w:val="28"/>
              </w:rPr>
              <w:t>Совместно с родителями создание коллекции «Наши любимые животные»</w:t>
            </w:r>
          </w:p>
          <w:p w:rsidR="00065837" w:rsidRPr="00A27ED3" w:rsidRDefault="00065837" w:rsidP="00FE6F20">
            <w:pPr>
              <w:snapToGrid w:val="0"/>
              <w:rPr>
                <w:sz w:val="28"/>
                <w:szCs w:val="28"/>
              </w:rPr>
            </w:pPr>
          </w:p>
        </w:tc>
        <w:tc>
          <w:tcPr>
            <w:tcW w:w="2409" w:type="dxa"/>
          </w:tcPr>
          <w:p w:rsidR="00065837" w:rsidRPr="00A27ED3" w:rsidRDefault="00065837" w:rsidP="00FA059F">
            <w:pPr>
              <w:snapToGrid w:val="0"/>
              <w:rPr>
                <w:sz w:val="28"/>
                <w:szCs w:val="28"/>
              </w:rPr>
            </w:pPr>
          </w:p>
        </w:tc>
      </w:tr>
      <w:tr w:rsidR="00065837" w:rsidRPr="00A27ED3" w:rsidTr="00F26429">
        <w:tc>
          <w:tcPr>
            <w:tcW w:w="1560" w:type="dxa"/>
          </w:tcPr>
          <w:p w:rsidR="00065837" w:rsidRPr="00A27ED3" w:rsidRDefault="00065837" w:rsidP="00FA059F">
            <w:pPr>
              <w:snapToGrid w:val="0"/>
              <w:rPr>
                <w:b/>
                <w:bCs/>
                <w:sz w:val="28"/>
                <w:szCs w:val="28"/>
              </w:rPr>
            </w:pPr>
          </w:p>
        </w:tc>
        <w:tc>
          <w:tcPr>
            <w:tcW w:w="1701" w:type="dxa"/>
          </w:tcPr>
          <w:p w:rsidR="00065837" w:rsidRPr="00A27ED3" w:rsidRDefault="00065837" w:rsidP="00FA059F">
            <w:pPr>
              <w:snapToGrid w:val="0"/>
              <w:rPr>
                <w:b/>
                <w:i/>
                <w:sz w:val="28"/>
                <w:szCs w:val="28"/>
              </w:rPr>
            </w:pPr>
            <w:r w:rsidRPr="00A27ED3">
              <w:rPr>
                <w:b/>
                <w:i/>
                <w:sz w:val="28"/>
                <w:szCs w:val="28"/>
              </w:rPr>
              <w:t>4-я неделя</w:t>
            </w:r>
          </w:p>
          <w:p w:rsidR="00F26429" w:rsidRPr="00A27ED3" w:rsidRDefault="00F26429" w:rsidP="00FA059F">
            <w:pPr>
              <w:snapToGrid w:val="0"/>
              <w:rPr>
                <w:b/>
                <w:sz w:val="28"/>
                <w:szCs w:val="28"/>
              </w:rPr>
            </w:pPr>
          </w:p>
          <w:p w:rsidR="00D32AA9" w:rsidRPr="00A27ED3" w:rsidRDefault="00D32AA9" w:rsidP="00FA059F">
            <w:pPr>
              <w:snapToGrid w:val="0"/>
              <w:rPr>
                <w:b/>
                <w:sz w:val="28"/>
                <w:szCs w:val="28"/>
              </w:rPr>
            </w:pPr>
            <w:r w:rsidRPr="00A27ED3">
              <w:rPr>
                <w:b/>
                <w:sz w:val="28"/>
                <w:szCs w:val="28"/>
              </w:rPr>
              <w:t>«Лес в жизни человека»</w:t>
            </w:r>
          </w:p>
        </w:tc>
        <w:tc>
          <w:tcPr>
            <w:tcW w:w="2693" w:type="dxa"/>
          </w:tcPr>
          <w:p w:rsidR="00065837" w:rsidRPr="00A27ED3" w:rsidRDefault="00D32AA9" w:rsidP="00FA059F">
            <w:pPr>
              <w:snapToGrid w:val="0"/>
              <w:rPr>
                <w:sz w:val="28"/>
                <w:szCs w:val="28"/>
              </w:rPr>
            </w:pPr>
            <w:r w:rsidRPr="00A27ED3">
              <w:rPr>
                <w:sz w:val="28"/>
                <w:szCs w:val="28"/>
              </w:rPr>
              <w:t>Дать представления о значении леса для человека: оздоровительном, эстетическом, хозяйственном.</w:t>
            </w:r>
            <w:r w:rsidRPr="00A27ED3">
              <w:rPr>
                <w:sz w:val="28"/>
                <w:szCs w:val="28"/>
              </w:rPr>
              <w:br/>
            </w:r>
            <w:r w:rsidRPr="00A27ED3">
              <w:rPr>
                <w:sz w:val="28"/>
                <w:szCs w:val="28"/>
              </w:rPr>
              <w:br/>
              <w:t>Уточнить представления о правилах поведения в лесу.</w:t>
            </w:r>
            <w:r w:rsidRPr="00A27ED3">
              <w:rPr>
                <w:sz w:val="28"/>
                <w:szCs w:val="28"/>
              </w:rPr>
              <w:br/>
            </w:r>
            <w:r w:rsidRPr="00A27ED3">
              <w:rPr>
                <w:sz w:val="28"/>
                <w:szCs w:val="28"/>
              </w:rPr>
              <w:br/>
              <w:t xml:space="preserve">Воспитывать желание бережно </w:t>
            </w:r>
            <w:r w:rsidRPr="00A27ED3">
              <w:rPr>
                <w:sz w:val="28"/>
                <w:szCs w:val="28"/>
              </w:rPr>
              <w:lastRenderedPageBreak/>
              <w:t>относиться к лесу.</w:t>
            </w:r>
          </w:p>
        </w:tc>
        <w:tc>
          <w:tcPr>
            <w:tcW w:w="1985" w:type="dxa"/>
          </w:tcPr>
          <w:p w:rsidR="00D32AA9" w:rsidRPr="00A27ED3" w:rsidRDefault="00D32AA9" w:rsidP="00D32AA9">
            <w:pPr>
              <w:snapToGrid w:val="0"/>
              <w:rPr>
                <w:sz w:val="28"/>
                <w:szCs w:val="28"/>
              </w:rPr>
            </w:pPr>
            <w:r w:rsidRPr="00A27ED3">
              <w:rPr>
                <w:sz w:val="28"/>
                <w:szCs w:val="28"/>
              </w:rPr>
              <w:lastRenderedPageBreak/>
              <w:t>Экскурсия на выставку «Лес в жизни человека».</w:t>
            </w:r>
            <w:r w:rsidRPr="00A27ED3">
              <w:rPr>
                <w:sz w:val="28"/>
                <w:szCs w:val="28"/>
              </w:rPr>
              <w:br/>
            </w:r>
            <w:r w:rsidRPr="00A27ED3">
              <w:rPr>
                <w:sz w:val="28"/>
                <w:szCs w:val="28"/>
              </w:rPr>
              <w:br/>
              <w:t>Пословицы о лесе.</w:t>
            </w:r>
            <w:r w:rsidRPr="00A27ED3">
              <w:rPr>
                <w:sz w:val="28"/>
                <w:szCs w:val="28"/>
              </w:rPr>
              <w:br/>
            </w:r>
            <w:r w:rsidRPr="00A27ED3">
              <w:rPr>
                <w:sz w:val="28"/>
                <w:szCs w:val="28"/>
              </w:rPr>
              <w:br/>
              <w:t>Обсуждение правил поведения в лесу.</w:t>
            </w:r>
            <w:r w:rsidRPr="00A27ED3">
              <w:rPr>
                <w:sz w:val="28"/>
                <w:szCs w:val="28"/>
              </w:rPr>
              <w:br/>
            </w:r>
            <w:r w:rsidRPr="00A27ED3">
              <w:rPr>
                <w:sz w:val="28"/>
                <w:szCs w:val="28"/>
              </w:rPr>
              <w:br/>
              <w:t xml:space="preserve">Рисование на </w:t>
            </w:r>
            <w:r w:rsidRPr="00A27ED3">
              <w:rPr>
                <w:sz w:val="28"/>
                <w:szCs w:val="28"/>
              </w:rPr>
              <w:lastRenderedPageBreak/>
              <w:t>тему «Самый красивый лес»</w:t>
            </w:r>
          </w:p>
          <w:p w:rsidR="00065837" w:rsidRPr="00A27ED3" w:rsidRDefault="00065837" w:rsidP="00FE6F20">
            <w:pPr>
              <w:snapToGrid w:val="0"/>
              <w:rPr>
                <w:sz w:val="28"/>
                <w:szCs w:val="28"/>
              </w:rPr>
            </w:pPr>
          </w:p>
        </w:tc>
        <w:tc>
          <w:tcPr>
            <w:tcW w:w="2409" w:type="dxa"/>
          </w:tcPr>
          <w:p w:rsidR="00065837" w:rsidRPr="00A27ED3" w:rsidRDefault="00065837" w:rsidP="00FA059F">
            <w:pPr>
              <w:snapToGrid w:val="0"/>
              <w:rPr>
                <w:sz w:val="28"/>
                <w:szCs w:val="28"/>
              </w:rPr>
            </w:pPr>
          </w:p>
        </w:tc>
      </w:tr>
      <w:tr w:rsidR="00D32AA9" w:rsidRPr="00A27ED3" w:rsidTr="00F26429">
        <w:tc>
          <w:tcPr>
            <w:tcW w:w="1560" w:type="dxa"/>
          </w:tcPr>
          <w:p w:rsidR="00D32AA9" w:rsidRPr="00A27ED3" w:rsidRDefault="003876FE" w:rsidP="00FA059F">
            <w:pPr>
              <w:snapToGrid w:val="0"/>
              <w:rPr>
                <w:b/>
                <w:bCs/>
                <w:sz w:val="28"/>
                <w:szCs w:val="28"/>
              </w:rPr>
            </w:pPr>
            <w:r w:rsidRPr="00A27ED3">
              <w:rPr>
                <w:b/>
                <w:bCs/>
                <w:sz w:val="28"/>
                <w:szCs w:val="28"/>
              </w:rPr>
              <w:lastRenderedPageBreak/>
              <w:t>ДЕКАБРЬ</w:t>
            </w:r>
          </w:p>
        </w:tc>
        <w:tc>
          <w:tcPr>
            <w:tcW w:w="1701" w:type="dxa"/>
          </w:tcPr>
          <w:p w:rsidR="003876FE" w:rsidRPr="00A27ED3" w:rsidRDefault="003876FE" w:rsidP="00312B1F">
            <w:pPr>
              <w:snapToGrid w:val="0"/>
              <w:rPr>
                <w:b/>
                <w:i/>
                <w:sz w:val="28"/>
                <w:szCs w:val="28"/>
              </w:rPr>
            </w:pPr>
            <w:r w:rsidRPr="00A27ED3">
              <w:rPr>
                <w:b/>
                <w:i/>
                <w:sz w:val="28"/>
                <w:szCs w:val="28"/>
              </w:rPr>
              <w:t>1-я неделя</w:t>
            </w:r>
          </w:p>
          <w:p w:rsidR="00F26429" w:rsidRPr="00A27ED3" w:rsidRDefault="00F26429" w:rsidP="00312B1F">
            <w:pPr>
              <w:snapToGrid w:val="0"/>
              <w:rPr>
                <w:sz w:val="28"/>
                <w:szCs w:val="28"/>
              </w:rPr>
            </w:pPr>
          </w:p>
          <w:p w:rsidR="00D32AA9" w:rsidRPr="00A27ED3" w:rsidRDefault="00D32AA9" w:rsidP="00312B1F">
            <w:pPr>
              <w:snapToGrid w:val="0"/>
              <w:rPr>
                <w:b/>
                <w:sz w:val="28"/>
                <w:szCs w:val="28"/>
              </w:rPr>
            </w:pPr>
            <w:r w:rsidRPr="00A27ED3">
              <w:rPr>
                <w:b/>
                <w:sz w:val="28"/>
                <w:szCs w:val="28"/>
              </w:rPr>
              <w:t>«История возникновения родного города»</w:t>
            </w:r>
          </w:p>
        </w:tc>
        <w:tc>
          <w:tcPr>
            <w:tcW w:w="2693" w:type="dxa"/>
          </w:tcPr>
          <w:p w:rsidR="00D32AA9" w:rsidRPr="00A27ED3" w:rsidRDefault="00D32AA9" w:rsidP="00D32AA9">
            <w:pPr>
              <w:snapToGrid w:val="0"/>
              <w:rPr>
                <w:sz w:val="28"/>
                <w:szCs w:val="28"/>
              </w:rPr>
            </w:pPr>
            <w:r w:rsidRPr="00A27ED3">
              <w:rPr>
                <w:sz w:val="28"/>
                <w:szCs w:val="28"/>
              </w:rPr>
              <w:t>Познакомить с историей возникновения города.</w:t>
            </w:r>
            <w:r w:rsidRPr="00A27ED3">
              <w:rPr>
                <w:sz w:val="28"/>
                <w:szCs w:val="28"/>
              </w:rPr>
              <w:br/>
            </w:r>
            <w:r w:rsidRPr="00A27ED3">
              <w:rPr>
                <w:sz w:val="28"/>
                <w:szCs w:val="28"/>
              </w:rPr>
              <w:br/>
              <w:t>Воспитывать интерес к истории родного города.</w:t>
            </w:r>
          </w:p>
          <w:p w:rsidR="00D32AA9" w:rsidRPr="00A27ED3" w:rsidRDefault="00D32AA9" w:rsidP="00FA059F">
            <w:pPr>
              <w:snapToGrid w:val="0"/>
              <w:rPr>
                <w:sz w:val="28"/>
                <w:szCs w:val="28"/>
              </w:rPr>
            </w:pPr>
          </w:p>
          <w:p w:rsidR="00D32AA9" w:rsidRPr="00A27ED3" w:rsidRDefault="00D32AA9" w:rsidP="00FA059F">
            <w:pPr>
              <w:snapToGrid w:val="0"/>
              <w:rPr>
                <w:sz w:val="28"/>
                <w:szCs w:val="28"/>
              </w:rPr>
            </w:pPr>
            <w:r w:rsidRPr="00A27ED3">
              <w:rPr>
                <w:sz w:val="28"/>
                <w:szCs w:val="28"/>
              </w:rPr>
              <w:t>Подвести детей к пониманию того, что все мы живём в одном городе.</w:t>
            </w:r>
            <w:r w:rsidRPr="00A27ED3">
              <w:rPr>
                <w:sz w:val="28"/>
                <w:szCs w:val="28"/>
              </w:rPr>
              <w:br/>
              <w:t>Рассказать о праздновании Дня города.</w:t>
            </w:r>
            <w:r w:rsidRPr="00A27ED3">
              <w:rPr>
                <w:sz w:val="28"/>
                <w:szCs w:val="28"/>
              </w:rPr>
              <w:br/>
            </w:r>
            <w:r w:rsidRPr="00A27ED3">
              <w:rPr>
                <w:sz w:val="28"/>
                <w:szCs w:val="28"/>
              </w:rPr>
              <w:br/>
              <w:t>Обогащать речь детей</w:t>
            </w:r>
            <w:r w:rsidRPr="00A27ED3">
              <w:rPr>
                <w:sz w:val="28"/>
                <w:szCs w:val="28"/>
              </w:rPr>
              <w:br/>
              <w:t xml:space="preserve">новыми словами: газон тротуар, проезжая часть, пешеходный переход. </w:t>
            </w:r>
          </w:p>
        </w:tc>
        <w:tc>
          <w:tcPr>
            <w:tcW w:w="1985" w:type="dxa"/>
          </w:tcPr>
          <w:p w:rsidR="00D32AA9" w:rsidRPr="00A27ED3" w:rsidRDefault="00D32AA9" w:rsidP="00FE6F20">
            <w:pPr>
              <w:snapToGrid w:val="0"/>
              <w:rPr>
                <w:sz w:val="28"/>
                <w:szCs w:val="28"/>
              </w:rPr>
            </w:pPr>
            <w:r w:rsidRPr="00A27ED3">
              <w:rPr>
                <w:sz w:val="28"/>
                <w:szCs w:val="28"/>
              </w:rPr>
              <w:t>Экскурсия по городу,</w:t>
            </w:r>
            <w:r w:rsidRPr="00A27ED3">
              <w:rPr>
                <w:sz w:val="28"/>
                <w:szCs w:val="28"/>
              </w:rPr>
              <w:br/>
              <w:t>совместно с родителями.</w:t>
            </w:r>
            <w:r w:rsidRPr="00A27ED3">
              <w:rPr>
                <w:sz w:val="28"/>
                <w:szCs w:val="28"/>
              </w:rPr>
              <w:br/>
            </w:r>
            <w:r w:rsidRPr="00A27ED3">
              <w:rPr>
                <w:sz w:val="28"/>
                <w:szCs w:val="28"/>
              </w:rPr>
              <w:br/>
              <w:t xml:space="preserve">Рассматривание фотоматериала </w:t>
            </w:r>
            <w:r w:rsidRPr="00A27ED3">
              <w:rPr>
                <w:sz w:val="28"/>
                <w:szCs w:val="28"/>
              </w:rPr>
              <w:br/>
              <w:t>с изображением</w:t>
            </w:r>
            <w:r w:rsidRPr="00A27ED3">
              <w:rPr>
                <w:sz w:val="28"/>
                <w:szCs w:val="28"/>
              </w:rPr>
              <w:br/>
              <w:t xml:space="preserve">памятных мест г. </w:t>
            </w:r>
          </w:p>
          <w:p w:rsidR="00D32AA9" w:rsidRPr="00A27ED3" w:rsidRDefault="00D32AA9" w:rsidP="00FE6F20">
            <w:pPr>
              <w:snapToGrid w:val="0"/>
              <w:rPr>
                <w:sz w:val="28"/>
                <w:szCs w:val="28"/>
              </w:rPr>
            </w:pPr>
            <w:r w:rsidRPr="00A27ED3">
              <w:rPr>
                <w:sz w:val="28"/>
                <w:szCs w:val="28"/>
              </w:rPr>
              <w:t>Жердевка</w:t>
            </w:r>
            <w:r w:rsidRPr="00A27ED3">
              <w:rPr>
                <w:sz w:val="28"/>
                <w:szCs w:val="28"/>
              </w:rPr>
              <w:br/>
            </w:r>
            <w:r w:rsidRPr="00A27ED3">
              <w:rPr>
                <w:sz w:val="28"/>
                <w:szCs w:val="28"/>
              </w:rPr>
              <w:br/>
              <w:t>Конкурс рисунков</w:t>
            </w:r>
            <w:r w:rsidRPr="00A27ED3">
              <w:rPr>
                <w:sz w:val="28"/>
                <w:szCs w:val="28"/>
              </w:rPr>
              <w:br/>
              <w:t>«Наш город глазами детей»</w:t>
            </w:r>
          </w:p>
          <w:p w:rsidR="007D4247" w:rsidRPr="00A27ED3" w:rsidRDefault="007D4247" w:rsidP="00FE6F20">
            <w:pPr>
              <w:snapToGrid w:val="0"/>
              <w:rPr>
                <w:sz w:val="28"/>
                <w:szCs w:val="28"/>
              </w:rPr>
            </w:pPr>
          </w:p>
          <w:p w:rsidR="00D32AA9" w:rsidRPr="00A27ED3" w:rsidRDefault="00D32AA9" w:rsidP="00FE6F20">
            <w:pPr>
              <w:snapToGrid w:val="0"/>
              <w:rPr>
                <w:sz w:val="28"/>
                <w:szCs w:val="28"/>
              </w:rPr>
            </w:pPr>
            <w:r w:rsidRPr="00A27ED3">
              <w:rPr>
                <w:sz w:val="28"/>
                <w:szCs w:val="28"/>
              </w:rPr>
              <w:t>Экскурсия в краеведческий музей г. Жердевка</w:t>
            </w:r>
          </w:p>
        </w:tc>
        <w:tc>
          <w:tcPr>
            <w:tcW w:w="2409" w:type="dxa"/>
          </w:tcPr>
          <w:p w:rsidR="00D32AA9" w:rsidRPr="00A27ED3" w:rsidRDefault="00D32AA9" w:rsidP="00FA059F">
            <w:pPr>
              <w:snapToGrid w:val="0"/>
              <w:rPr>
                <w:sz w:val="28"/>
                <w:szCs w:val="28"/>
              </w:rPr>
            </w:pPr>
          </w:p>
        </w:tc>
      </w:tr>
      <w:tr w:rsidR="000E7BBE" w:rsidRPr="00A27ED3" w:rsidTr="00F26429">
        <w:tc>
          <w:tcPr>
            <w:tcW w:w="1560" w:type="dxa"/>
            <w:vMerge w:val="restart"/>
          </w:tcPr>
          <w:p w:rsidR="000E7BBE" w:rsidRPr="00A27ED3" w:rsidRDefault="000E7BBE" w:rsidP="00FA059F">
            <w:pPr>
              <w:rPr>
                <w:sz w:val="28"/>
                <w:szCs w:val="28"/>
              </w:rPr>
            </w:pPr>
          </w:p>
        </w:tc>
        <w:tc>
          <w:tcPr>
            <w:tcW w:w="1701" w:type="dxa"/>
          </w:tcPr>
          <w:p w:rsidR="007D4247" w:rsidRPr="00A27ED3" w:rsidRDefault="007D4247" w:rsidP="00FA059F">
            <w:pPr>
              <w:snapToGrid w:val="0"/>
              <w:rPr>
                <w:b/>
                <w:i/>
                <w:sz w:val="28"/>
                <w:szCs w:val="28"/>
              </w:rPr>
            </w:pPr>
            <w:r w:rsidRPr="00A27ED3">
              <w:rPr>
                <w:b/>
                <w:i/>
                <w:sz w:val="28"/>
                <w:szCs w:val="28"/>
              </w:rPr>
              <w:t>2-я неделя</w:t>
            </w:r>
          </w:p>
          <w:p w:rsidR="00F26429" w:rsidRPr="00A27ED3" w:rsidRDefault="00F26429" w:rsidP="00FA059F">
            <w:pPr>
              <w:snapToGrid w:val="0"/>
              <w:rPr>
                <w:b/>
                <w:sz w:val="28"/>
                <w:szCs w:val="28"/>
              </w:rPr>
            </w:pPr>
          </w:p>
          <w:p w:rsidR="000E7BBE" w:rsidRPr="00A27ED3" w:rsidRDefault="00F26429" w:rsidP="00FA059F">
            <w:pPr>
              <w:snapToGrid w:val="0"/>
              <w:rPr>
                <w:b/>
                <w:sz w:val="28"/>
                <w:szCs w:val="28"/>
              </w:rPr>
            </w:pPr>
            <w:r w:rsidRPr="00A27ED3">
              <w:rPr>
                <w:b/>
                <w:sz w:val="28"/>
                <w:szCs w:val="28"/>
              </w:rPr>
              <w:t>«</w:t>
            </w:r>
            <w:r w:rsidR="00D32AA9" w:rsidRPr="00A27ED3">
              <w:rPr>
                <w:b/>
                <w:sz w:val="28"/>
                <w:szCs w:val="28"/>
              </w:rPr>
              <w:t>Зачем нужно село?</w:t>
            </w:r>
            <w:r w:rsidRPr="00A27ED3">
              <w:rPr>
                <w:b/>
                <w:sz w:val="28"/>
                <w:szCs w:val="28"/>
              </w:rPr>
              <w:t>»</w:t>
            </w:r>
          </w:p>
        </w:tc>
        <w:tc>
          <w:tcPr>
            <w:tcW w:w="2693" w:type="dxa"/>
          </w:tcPr>
          <w:p w:rsidR="000E7BBE" w:rsidRPr="00A27ED3" w:rsidRDefault="00D32AA9" w:rsidP="00FA059F">
            <w:pPr>
              <w:snapToGrid w:val="0"/>
              <w:rPr>
                <w:sz w:val="28"/>
                <w:szCs w:val="28"/>
              </w:rPr>
            </w:pPr>
            <w:r w:rsidRPr="00A27ED3">
              <w:rPr>
                <w:sz w:val="28"/>
                <w:szCs w:val="28"/>
              </w:rPr>
              <w:t>Познакомить детей с особенностями жизни людей в селе, характером их занятий, формировать у детей интерес и любовь к своей малой родине.</w:t>
            </w:r>
          </w:p>
        </w:tc>
        <w:tc>
          <w:tcPr>
            <w:tcW w:w="1985" w:type="dxa"/>
          </w:tcPr>
          <w:p w:rsidR="00D32AA9" w:rsidRPr="00A27ED3" w:rsidRDefault="00D32AA9" w:rsidP="00D32AA9">
            <w:pPr>
              <w:rPr>
                <w:sz w:val="28"/>
                <w:szCs w:val="28"/>
              </w:rPr>
            </w:pPr>
            <w:r w:rsidRPr="00A27ED3">
              <w:rPr>
                <w:sz w:val="28"/>
                <w:szCs w:val="28"/>
              </w:rPr>
              <w:t>Беседы о жизни людей в селе.</w:t>
            </w:r>
          </w:p>
          <w:p w:rsidR="00D32AA9" w:rsidRPr="00A27ED3" w:rsidRDefault="00D32AA9" w:rsidP="00D32AA9">
            <w:pPr>
              <w:rPr>
                <w:sz w:val="28"/>
                <w:szCs w:val="28"/>
              </w:rPr>
            </w:pPr>
          </w:p>
          <w:p w:rsidR="00D32AA9" w:rsidRPr="00A27ED3" w:rsidRDefault="00D32AA9" w:rsidP="00D32AA9">
            <w:pPr>
              <w:rPr>
                <w:sz w:val="28"/>
                <w:szCs w:val="28"/>
              </w:rPr>
            </w:pPr>
            <w:r w:rsidRPr="00A27ED3">
              <w:rPr>
                <w:sz w:val="28"/>
                <w:szCs w:val="28"/>
              </w:rPr>
              <w:t>Рассматривание иллюстраций. Чтение стихотворений и произведений о жизни в селе, красоте русской природы.</w:t>
            </w:r>
          </w:p>
          <w:p w:rsidR="00D32AA9" w:rsidRPr="00A27ED3" w:rsidRDefault="00D32AA9" w:rsidP="00D32AA9">
            <w:pPr>
              <w:rPr>
                <w:sz w:val="28"/>
                <w:szCs w:val="28"/>
              </w:rPr>
            </w:pPr>
          </w:p>
          <w:p w:rsidR="00D32AA9" w:rsidRPr="00A27ED3" w:rsidRDefault="00D32AA9" w:rsidP="00D32AA9">
            <w:pPr>
              <w:rPr>
                <w:sz w:val="28"/>
                <w:szCs w:val="28"/>
              </w:rPr>
            </w:pPr>
            <w:r w:rsidRPr="00A27ED3">
              <w:rPr>
                <w:sz w:val="28"/>
                <w:szCs w:val="28"/>
              </w:rPr>
              <w:t>Дидактические игры.</w:t>
            </w:r>
          </w:p>
          <w:p w:rsidR="00D32AA9" w:rsidRPr="00A27ED3" w:rsidRDefault="00D32AA9" w:rsidP="00D32AA9">
            <w:pPr>
              <w:rPr>
                <w:sz w:val="28"/>
                <w:szCs w:val="28"/>
              </w:rPr>
            </w:pPr>
          </w:p>
          <w:p w:rsidR="000E7BBE" w:rsidRPr="00A27ED3" w:rsidRDefault="00D32AA9" w:rsidP="00D32AA9">
            <w:pPr>
              <w:snapToGrid w:val="0"/>
              <w:rPr>
                <w:sz w:val="28"/>
                <w:szCs w:val="28"/>
              </w:rPr>
            </w:pPr>
            <w:r w:rsidRPr="00A27ED3">
              <w:rPr>
                <w:sz w:val="28"/>
                <w:szCs w:val="28"/>
              </w:rPr>
              <w:t>Рисование «Мое село»</w:t>
            </w:r>
          </w:p>
        </w:tc>
        <w:tc>
          <w:tcPr>
            <w:tcW w:w="2409" w:type="dxa"/>
          </w:tcPr>
          <w:p w:rsidR="000E7BBE" w:rsidRPr="00A27ED3" w:rsidRDefault="000E7BBE" w:rsidP="00FA059F">
            <w:pPr>
              <w:snapToGrid w:val="0"/>
              <w:rPr>
                <w:sz w:val="28"/>
                <w:szCs w:val="28"/>
              </w:rPr>
            </w:pPr>
          </w:p>
        </w:tc>
      </w:tr>
      <w:tr w:rsidR="00D32AA9" w:rsidRPr="00A27ED3" w:rsidTr="00F26429">
        <w:tc>
          <w:tcPr>
            <w:tcW w:w="1560" w:type="dxa"/>
            <w:vMerge/>
          </w:tcPr>
          <w:p w:rsidR="00D32AA9" w:rsidRPr="00A27ED3" w:rsidRDefault="00D32AA9" w:rsidP="00FA059F">
            <w:pPr>
              <w:rPr>
                <w:sz w:val="28"/>
                <w:szCs w:val="28"/>
              </w:rPr>
            </w:pPr>
          </w:p>
        </w:tc>
        <w:tc>
          <w:tcPr>
            <w:tcW w:w="1701" w:type="dxa"/>
          </w:tcPr>
          <w:p w:rsidR="00F26429" w:rsidRPr="00A27ED3" w:rsidRDefault="007D4247" w:rsidP="00FA059F">
            <w:pPr>
              <w:snapToGrid w:val="0"/>
              <w:rPr>
                <w:i/>
                <w:sz w:val="28"/>
                <w:szCs w:val="28"/>
              </w:rPr>
            </w:pPr>
            <w:r w:rsidRPr="00A27ED3">
              <w:rPr>
                <w:b/>
                <w:i/>
                <w:sz w:val="28"/>
                <w:szCs w:val="28"/>
              </w:rPr>
              <w:t>3-я неделя</w:t>
            </w:r>
            <w:r w:rsidRPr="00A27ED3">
              <w:rPr>
                <w:i/>
                <w:sz w:val="28"/>
                <w:szCs w:val="28"/>
              </w:rPr>
              <w:t xml:space="preserve"> </w:t>
            </w:r>
          </w:p>
          <w:p w:rsidR="00F26429" w:rsidRPr="00A27ED3" w:rsidRDefault="00F26429" w:rsidP="00FA059F">
            <w:pPr>
              <w:snapToGrid w:val="0"/>
              <w:rPr>
                <w:sz w:val="28"/>
                <w:szCs w:val="28"/>
              </w:rPr>
            </w:pPr>
          </w:p>
          <w:p w:rsidR="00D32AA9" w:rsidRPr="00A27ED3" w:rsidRDefault="007D4247" w:rsidP="00FA059F">
            <w:pPr>
              <w:snapToGrid w:val="0"/>
              <w:rPr>
                <w:sz w:val="28"/>
                <w:szCs w:val="28"/>
              </w:rPr>
            </w:pPr>
            <w:r w:rsidRPr="00A27ED3">
              <w:rPr>
                <w:b/>
                <w:sz w:val="28"/>
                <w:szCs w:val="28"/>
              </w:rPr>
              <w:t>«Мой город самый красивый»</w:t>
            </w:r>
          </w:p>
        </w:tc>
        <w:tc>
          <w:tcPr>
            <w:tcW w:w="2693" w:type="dxa"/>
          </w:tcPr>
          <w:p w:rsidR="00D32AA9" w:rsidRPr="00A27ED3" w:rsidRDefault="007D4247" w:rsidP="00FA059F">
            <w:pPr>
              <w:snapToGrid w:val="0"/>
              <w:rPr>
                <w:sz w:val="28"/>
                <w:szCs w:val="28"/>
              </w:rPr>
            </w:pPr>
            <w:r w:rsidRPr="00A27ED3">
              <w:rPr>
                <w:sz w:val="28"/>
                <w:szCs w:val="28"/>
              </w:rPr>
              <w:t>Закрепить представление о городе в котором мы живем, дать понятие «жердевцы», указывающее на принадлежность человека к городу. У каждого есть родной дом и город в котором он родился и живет.</w:t>
            </w:r>
          </w:p>
          <w:p w:rsidR="007D4247" w:rsidRPr="00A27ED3" w:rsidRDefault="007D4247" w:rsidP="00FA059F">
            <w:pPr>
              <w:snapToGrid w:val="0"/>
              <w:rPr>
                <w:sz w:val="28"/>
                <w:szCs w:val="28"/>
              </w:rPr>
            </w:pPr>
          </w:p>
        </w:tc>
        <w:tc>
          <w:tcPr>
            <w:tcW w:w="1985" w:type="dxa"/>
          </w:tcPr>
          <w:p w:rsidR="00D32AA9" w:rsidRPr="00A27ED3" w:rsidRDefault="007D4247" w:rsidP="00FA059F">
            <w:pPr>
              <w:snapToGrid w:val="0"/>
              <w:rPr>
                <w:sz w:val="28"/>
                <w:szCs w:val="28"/>
              </w:rPr>
            </w:pPr>
            <w:r w:rsidRPr="00A27ED3">
              <w:rPr>
                <w:sz w:val="28"/>
                <w:szCs w:val="28"/>
              </w:rPr>
              <w:t>Показ слайд шоу</w:t>
            </w:r>
          </w:p>
          <w:p w:rsidR="007D4247" w:rsidRPr="00A27ED3" w:rsidRDefault="007D4247" w:rsidP="00FA059F">
            <w:pPr>
              <w:snapToGrid w:val="0"/>
              <w:rPr>
                <w:sz w:val="28"/>
                <w:szCs w:val="28"/>
              </w:rPr>
            </w:pPr>
            <w:r w:rsidRPr="00A27ED3">
              <w:rPr>
                <w:sz w:val="28"/>
                <w:szCs w:val="28"/>
              </w:rPr>
              <w:t xml:space="preserve">Чтение стихотворений Волчихина </w:t>
            </w:r>
          </w:p>
          <w:p w:rsidR="007D4247" w:rsidRPr="00A27ED3" w:rsidRDefault="007D4247" w:rsidP="00FA059F">
            <w:pPr>
              <w:snapToGrid w:val="0"/>
              <w:rPr>
                <w:sz w:val="28"/>
                <w:szCs w:val="28"/>
              </w:rPr>
            </w:pPr>
          </w:p>
          <w:p w:rsidR="007D4247" w:rsidRPr="00A27ED3" w:rsidRDefault="007D4247" w:rsidP="00FA059F">
            <w:pPr>
              <w:snapToGrid w:val="0"/>
              <w:rPr>
                <w:sz w:val="28"/>
                <w:szCs w:val="28"/>
              </w:rPr>
            </w:pPr>
            <w:r w:rsidRPr="00A27ED3">
              <w:rPr>
                <w:sz w:val="28"/>
                <w:szCs w:val="28"/>
              </w:rPr>
              <w:t>Рисование «Мой любимый уголок»</w:t>
            </w:r>
          </w:p>
          <w:p w:rsidR="007D4247" w:rsidRPr="00A27ED3" w:rsidRDefault="007D4247" w:rsidP="00FA059F">
            <w:pPr>
              <w:snapToGrid w:val="0"/>
              <w:rPr>
                <w:sz w:val="28"/>
                <w:szCs w:val="28"/>
              </w:rPr>
            </w:pPr>
          </w:p>
          <w:p w:rsidR="007D4247" w:rsidRPr="00A27ED3" w:rsidRDefault="007D4247" w:rsidP="00FA059F">
            <w:pPr>
              <w:snapToGrid w:val="0"/>
              <w:rPr>
                <w:sz w:val="28"/>
                <w:szCs w:val="28"/>
              </w:rPr>
            </w:pPr>
            <w:r w:rsidRPr="00A27ED3">
              <w:rPr>
                <w:color w:val="000000"/>
                <w:sz w:val="28"/>
                <w:szCs w:val="28"/>
              </w:rPr>
              <w:t>Оформление альбома «Природа моего края».</w:t>
            </w:r>
          </w:p>
        </w:tc>
        <w:tc>
          <w:tcPr>
            <w:tcW w:w="2409" w:type="dxa"/>
          </w:tcPr>
          <w:p w:rsidR="00D32AA9" w:rsidRPr="00A27ED3" w:rsidRDefault="00D32AA9" w:rsidP="00FA059F">
            <w:pPr>
              <w:snapToGrid w:val="0"/>
              <w:rPr>
                <w:sz w:val="28"/>
                <w:szCs w:val="28"/>
              </w:rPr>
            </w:pPr>
          </w:p>
        </w:tc>
      </w:tr>
      <w:tr w:rsidR="007D4247" w:rsidRPr="00A27ED3" w:rsidTr="00F26429">
        <w:trPr>
          <w:trHeight w:val="30"/>
        </w:trPr>
        <w:tc>
          <w:tcPr>
            <w:tcW w:w="1560" w:type="dxa"/>
            <w:vMerge/>
          </w:tcPr>
          <w:p w:rsidR="007D4247" w:rsidRPr="00A27ED3" w:rsidRDefault="007D4247" w:rsidP="00FA059F">
            <w:pPr>
              <w:rPr>
                <w:sz w:val="28"/>
                <w:szCs w:val="28"/>
              </w:rPr>
            </w:pPr>
          </w:p>
        </w:tc>
        <w:tc>
          <w:tcPr>
            <w:tcW w:w="1701" w:type="dxa"/>
          </w:tcPr>
          <w:p w:rsidR="003876FE" w:rsidRPr="00A27ED3" w:rsidRDefault="003876FE" w:rsidP="003876FE">
            <w:pPr>
              <w:snapToGrid w:val="0"/>
              <w:rPr>
                <w:b/>
                <w:i/>
                <w:sz w:val="28"/>
                <w:szCs w:val="28"/>
              </w:rPr>
            </w:pPr>
            <w:r w:rsidRPr="00A27ED3">
              <w:rPr>
                <w:b/>
                <w:i/>
                <w:sz w:val="28"/>
                <w:szCs w:val="28"/>
              </w:rPr>
              <w:t>4-я неделя</w:t>
            </w:r>
          </w:p>
          <w:p w:rsidR="00F26429" w:rsidRPr="00A27ED3" w:rsidRDefault="00F26429" w:rsidP="003876FE">
            <w:pPr>
              <w:snapToGrid w:val="0"/>
              <w:rPr>
                <w:b/>
                <w:sz w:val="28"/>
                <w:szCs w:val="28"/>
              </w:rPr>
            </w:pPr>
          </w:p>
          <w:p w:rsidR="007D4247" w:rsidRPr="00A27ED3" w:rsidRDefault="003876FE" w:rsidP="003876FE">
            <w:pPr>
              <w:snapToGrid w:val="0"/>
              <w:rPr>
                <w:sz w:val="28"/>
                <w:szCs w:val="28"/>
              </w:rPr>
            </w:pPr>
            <w:r w:rsidRPr="00A27ED3">
              <w:rPr>
                <w:b/>
                <w:sz w:val="28"/>
                <w:szCs w:val="28"/>
              </w:rPr>
              <w:t>«Новый год у ворот»</w:t>
            </w:r>
          </w:p>
        </w:tc>
        <w:tc>
          <w:tcPr>
            <w:tcW w:w="2693" w:type="dxa"/>
          </w:tcPr>
          <w:p w:rsidR="003876FE" w:rsidRPr="00A27ED3" w:rsidRDefault="003876FE" w:rsidP="003876FE">
            <w:pPr>
              <w:snapToGrid w:val="0"/>
              <w:rPr>
                <w:sz w:val="28"/>
                <w:szCs w:val="28"/>
              </w:rPr>
            </w:pPr>
            <w:r w:rsidRPr="00A27ED3">
              <w:rPr>
                <w:sz w:val="28"/>
                <w:szCs w:val="28"/>
              </w:rPr>
              <w:t>Формировать первоначальные</w:t>
            </w:r>
          </w:p>
          <w:p w:rsidR="007D4247" w:rsidRPr="00A27ED3" w:rsidRDefault="003876FE" w:rsidP="003876FE">
            <w:pPr>
              <w:snapToGrid w:val="0"/>
              <w:rPr>
                <w:sz w:val="28"/>
                <w:szCs w:val="28"/>
              </w:rPr>
            </w:pPr>
            <w:r w:rsidRPr="00A27ED3">
              <w:rPr>
                <w:sz w:val="28"/>
                <w:szCs w:val="28"/>
              </w:rPr>
              <w:t>представления об обычаях и традициях разных народов, познакомить с новогодними традициями России и других стран, формировать гражданско – патриотическое чувство. Пополнять словарь названиями стран.</w:t>
            </w:r>
          </w:p>
        </w:tc>
        <w:tc>
          <w:tcPr>
            <w:tcW w:w="1985" w:type="dxa"/>
          </w:tcPr>
          <w:p w:rsidR="003876FE" w:rsidRPr="00A27ED3" w:rsidRDefault="003876FE" w:rsidP="003876FE">
            <w:pPr>
              <w:rPr>
                <w:sz w:val="28"/>
                <w:szCs w:val="28"/>
              </w:rPr>
            </w:pPr>
          </w:p>
          <w:p w:rsidR="003876FE" w:rsidRPr="00A27ED3" w:rsidRDefault="003876FE" w:rsidP="003876FE">
            <w:pPr>
              <w:rPr>
                <w:sz w:val="28"/>
                <w:szCs w:val="28"/>
              </w:rPr>
            </w:pPr>
            <w:r w:rsidRPr="00A27ED3">
              <w:rPr>
                <w:sz w:val="28"/>
                <w:szCs w:val="28"/>
              </w:rPr>
              <w:t>Рассказ о  разных национальностей живущих в нашем городе.</w:t>
            </w:r>
          </w:p>
          <w:p w:rsidR="003876FE" w:rsidRPr="00A27ED3" w:rsidRDefault="003876FE" w:rsidP="003876FE">
            <w:pPr>
              <w:rPr>
                <w:sz w:val="28"/>
                <w:szCs w:val="28"/>
              </w:rPr>
            </w:pPr>
          </w:p>
          <w:p w:rsidR="003876FE" w:rsidRPr="00A27ED3" w:rsidRDefault="003876FE" w:rsidP="003876FE">
            <w:pPr>
              <w:rPr>
                <w:sz w:val="28"/>
                <w:szCs w:val="28"/>
              </w:rPr>
            </w:pPr>
            <w:r w:rsidRPr="00A27ED3">
              <w:rPr>
                <w:sz w:val="28"/>
                <w:szCs w:val="28"/>
              </w:rPr>
              <w:t xml:space="preserve"> Рассматривание иллюстраций с празднованием Нового года.</w:t>
            </w:r>
          </w:p>
          <w:p w:rsidR="003876FE" w:rsidRPr="00A27ED3" w:rsidRDefault="003876FE" w:rsidP="003876FE">
            <w:pPr>
              <w:rPr>
                <w:sz w:val="28"/>
                <w:szCs w:val="28"/>
              </w:rPr>
            </w:pPr>
            <w:r w:rsidRPr="00A27ED3">
              <w:rPr>
                <w:sz w:val="28"/>
                <w:szCs w:val="28"/>
              </w:rPr>
              <w:t xml:space="preserve"> Чтение стихотворений про Новый год, о зиме. </w:t>
            </w:r>
          </w:p>
          <w:p w:rsidR="003876FE" w:rsidRPr="00A27ED3" w:rsidRDefault="003876FE" w:rsidP="003876FE">
            <w:pPr>
              <w:rPr>
                <w:sz w:val="28"/>
                <w:szCs w:val="28"/>
              </w:rPr>
            </w:pPr>
            <w:r w:rsidRPr="00A27ED3">
              <w:rPr>
                <w:sz w:val="28"/>
                <w:szCs w:val="28"/>
              </w:rPr>
              <w:t>Рисование «Новый год»</w:t>
            </w:r>
          </w:p>
          <w:p w:rsidR="003876FE" w:rsidRPr="00A27ED3" w:rsidRDefault="003876FE" w:rsidP="003876FE">
            <w:pPr>
              <w:rPr>
                <w:sz w:val="28"/>
                <w:szCs w:val="28"/>
              </w:rPr>
            </w:pPr>
          </w:p>
          <w:p w:rsidR="003876FE" w:rsidRPr="00A27ED3" w:rsidRDefault="003876FE" w:rsidP="003876FE">
            <w:pPr>
              <w:rPr>
                <w:sz w:val="28"/>
                <w:szCs w:val="28"/>
              </w:rPr>
            </w:pPr>
            <w:r w:rsidRPr="00A27ED3">
              <w:rPr>
                <w:sz w:val="28"/>
                <w:szCs w:val="28"/>
              </w:rPr>
              <w:t xml:space="preserve">Конкурс поделок на лучшую новогоднюю игрушку. (совместная </w:t>
            </w:r>
            <w:r w:rsidRPr="00A27ED3">
              <w:rPr>
                <w:sz w:val="28"/>
                <w:szCs w:val="28"/>
              </w:rPr>
              <w:lastRenderedPageBreak/>
              <w:t>деятельность с родителями)</w:t>
            </w:r>
          </w:p>
          <w:p w:rsidR="007D4247" w:rsidRPr="00A27ED3" w:rsidRDefault="007D4247" w:rsidP="003876FE">
            <w:pPr>
              <w:rPr>
                <w:sz w:val="28"/>
                <w:szCs w:val="28"/>
              </w:rPr>
            </w:pPr>
          </w:p>
        </w:tc>
        <w:tc>
          <w:tcPr>
            <w:tcW w:w="2409" w:type="dxa"/>
          </w:tcPr>
          <w:p w:rsidR="007D4247" w:rsidRPr="00A27ED3" w:rsidRDefault="007D4247" w:rsidP="00FA059F">
            <w:pPr>
              <w:snapToGrid w:val="0"/>
              <w:rPr>
                <w:sz w:val="28"/>
                <w:szCs w:val="28"/>
              </w:rPr>
            </w:pPr>
          </w:p>
        </w:tc>
      </w:tr>
      <w:tr w:rsidR="000E7BBE" w:rsidRPr="00A27ED3" w:rsidTr="00F26429">
        <w:tc>
          <w:tcPr>
            <w:tcW w:w="1560" w:type="dxa"/>
          </w:tcPr>
          <w:p w:rsidR="000E7BBE" w:rsidRPr="00A27ED3" w:rsidRDefault="00EE0616" w:rsidP="00FA059F">
            <w:pPr>
              <w:rPr>
                <w:b/>
                <w:sz w:val="28"/>
                <w:szCs w:val="28"/>
              </w:rPr>
            </w:pPr>
            <w:r w:rsidRPr="00A27ED3">
              <w:rPr>
                <w:b/>
                <w:sz w:val="28"/>
                <w:szCs w:val="28"/>
              </w:rPr>
              <w:lastRenderedPageBreak/>
              <w:t>ЯНВАРЬ</w:t>
            </w:r>
          </w:p>
        </w:tc>
        <w:tc>
          <w:tcPr>
            <w:tcW w:w="1701" w:type="dxa"/>
          </w:tcPr>
          <w:p w:rsidR="000E7BBE" w:rsidRPr="00A27ED3" w:rsidRDefault="00F26429" w:rsidP="00FA059F">
            <w:pPr>
              <w:snapToGrid w:val="0"/>
              <w:rPr>
                <w:b/>
                <w:i/>
                <w:sz w:val="28"/>
                <w:szCs w:val="28"/>
              </w:rPr>
            </w:pPr>
            <w:r w:rsidRPr="00A27ED3">
              <w:rPr>
                <w:b/>
                <w:i/>
                <w:sz w:val="28"/>
                <w:szCs w:val="28"/>
              </w:rPr>
              <w:t>2</w:t>
            </w:r>
            <w:r w:rsidR="00E369E0" w:rsidRPr="00A27ED3">
              <w:rPr>
                <w:b/>
                <w:i/>
                <w:sz w:val="28"/>
                <w:szCs w:val="28"/>
              </w:rPr>
              <w:t>-я неделя</w:t>
            </w:r>
          </w:p>
          <w:p w:rsidR="00F26429" w:rsidRPr="00A27ED3" w:rsidRDefault="00F26429" w:rsidP="00FA059F">
            <w:pPr>
              <w:snapToGrid w:val="0"/>
              <w:rPr>
                <w:b/>
                <w:sz w:val="28"/>
                <w:szCs w:val="28"/>
              </w:rPr>
            </w:pPr>
          </w:p>
          <w:p w:rsidR="00EE0616" w:rsidRPr="00A27ED3" w:rsidRDefault="00EE0616" w:rsidP="00FA059F">
            <w:pPr>
              <w:snapToGrid w:val="0"/>
              <w:rPr>
                <w:b/>
                <w:sz w:val="28"/>
                <w:szCs w:val="28"/>
              </w:rPr>
            </w:pPr>
            <w:r w:rsidRPr="00A27ED3">
              <w:rPr>
                <w:b/>
                <w:sz w:val="28"/>
                <w:szCs w:val="28"/>
              </w:rPr>
              <w:t>Развлечение «Рождест -</w:t>
            </w:r>
            <w:r w:rsidRPr="00A27ED3">
              <w:rPr>
                <w:b/>
                <w:sz w:val="28"/>
                <w:szCs w:val="28"/>
              </w:rPr>
              <w:br/>
              <w:t>венские посиделки»</w:t>
            </w:r>
          </w:p>
        </w:tc>
        <w:tc>
          <w:tcPr>
            <w:tcW w:w="2693" w:type="dxa"/>
          </w:tcPr>
          <w:p w:rsidR="00EE0616" w:rsidRPr="00A27ED3" w:rsidRDefault="000E7BBE" w:rsidP="00EE0616">
            <w:pPr>
              <w:snapToGrid w:val="0"/>
              <w:rPr>
                <w:sz w:val="28"/>
                <w:szCs w:val="28"/>
              </w:rPr>
            </w:pPr>
            <w:r w:rsidRPr="00A27ED3">
              <w:rPr>
                <w:sz w:val="28"/>
                <w:szCs w:val="28"/>
              </w:rPr>
              <w:t>.</w:t>
            </w:r>
            <w:r w:rsidR="00EE0616" w:rsidRPr="00A27ED3">
              <w:rPr>
                <w:sz w:val="28"/>
                <w:szCs w:val="28"/>
              </w:rPr>
              <w:t xml:space="preserve"> Знакомить детей с историей возникновения и</w:t>
            </w:r>
            <w:r w:rsidR="00EE0616" w:rsidRPr="00A27ED3">
              <w:rPr>
                <w:sz w:val="28"/>
                <w:szCs w:val="28"/>
              </w:rPr>
              <w:br/>
              <w:t>традициями празднования христианского праздника-Рождества.</w:t>
            </w:r>
            <w:r w:rsidR="00EE0616" w:rsidRPr="00A27ED3">
              <w:rPr>
                <w:sz w:val="28"/>
                <w:szCs w:val="28"/>
              </w:rPr>
              <w:br/>
            </w:r>
            <w:r w:rsidR="00EE0616" w:rsidRPr="00A27ED3">
              <w:rPr>
                <w:sz w:val="28"/>
                <w:szCs w:val="28"/>
              </w:rPr>
              <w:br/>
              <w:t xml:space="preserve">Развивать речевые, </w:t>
            </w:r>
            <w:r w:rsidR="00EE0616" w:rsidRPr="00A27ED3">
              <w:rPr>
                <w:sz w:val="28"/>
                <w:szCs w:val="28"/>
              </w:rPr>
              <w:br/>
              <w:t>музыкальные, коммуникативные способности</w:t>
            </w:r>
            <w:r w:rsidR="00EE0616" w:rsidRPr="00A27ED3">
              <w:rPr>
                <w:sz w:val="28"/>
                <w:szCs w:val="28"/>
              </w:rPr>
              <w:br/>
              <w:t>детей.</w:t>
            </w:r>
            <w:r w:rsidR="00EE0616" w:rsidRPr="00A27ED3">
              <w:rPr>
                <w:sz w:val="28"/>
                <w:szCs w:val="28"/>
              </w:rPr>
              <w:br/>
            </w:r>
            <w:r w:rsidR="00EE0616" w:rsidRPr="00A27ED3">
              <w:rPr>
                <w:sz w:val="28"/>
                <w:szCs w:val="28"/>
              </w:rPr>
              <w:br/>
              <w:t>Воспитывать уважение, интерес к традициям и культуре России.</w:t>
            </w:r>
          </w:p>
          <w:p w:rsidR="00EE0616" w:rsidRPr="00A27ED3" w:rsidRDefault="00EE0616" w:rsidP="00EE0616">
            <w:pPr>
              <w:snapToGrid w:val="0"/>
              <w:rPr>
                <w:sz w:val="28"/>
                <w:szCs w:val="28"/>
              </w:rPr>
            </w:pPr>
            <w:r w:rsidRPr="00A27ED3">
              <w:rPr>
                <w:sz w:val="28"/>
                <w:szCs w:val="28"/>
              </w:rPr>
              <w:t>Воспитывать желание дарить подарки своим близким.</w:t>
            </w:r>
          </w:p>
          <w:p w:rsidR="000E7BBE" w:rsidRPr="00A27ED3" w:rsidRDefault="000E7BBE" w:rsidP="00FA059F">
            <w:pPr>
              <w:snapToGrid w:val="0"/>
              <w:rPr>
                <w:sz w:val="28"/>
                <w:szCs w:val="28"/>
              </w:rPr>
            </w:pPr>
          </w:p>
        </w:tc>
        <w:tc>
          <w:tcPr>
            <w:tcW w:w="1985" w:type="dxa"/>
          </w:tcPr>
          <w:p w:rsidR="000E7BBE" w:rsidRPr="00A27ED3" w:rsidRDefault="00EE0616" w:rsidP="00FA059F">
            <w:pPr>
              <w:snapToGrid w:val="0"/>
              <w:spacing w:after="240"/>
              <w:rPr>
                <w:sz w:val="28"/>
                <w:szCs w:val="28"/>
              </w:rPr>
            </w:pPr>
            <w:r w:rsidRPr="00A27ED3">
              <w:rPr>
                <w:sz w:val="28"/>
                <w:szCs w:val="28"/>
              </w:rPr>
              <w:t>Пение русских народных песен, частушек, колядок.</w:t>
            </w:r>
            <w:r w:rsidRPr="00A27ED3">
              <w:rPr>
                <w:sz w:val="28"/>
                <w:szCs w:val="28"/>
              </w:rPr>
              <w:br/>
            </w:r>
            <w:r w:rsidRPr="00A27ED3">
              <w:rPr>
                <w:sz w:val="28"/>
                <w:szCs w:val="28"/>
              </w:rPr>
              <w:br/>
              <w:t>Народные игры</w:t>
            </w:r>
          </w:p>
          <w:p w:rsidR="00EE0616" w:rsidRPr="00A27ED3" w:rsidRDefault="00EE0616" w:rsidP="00FA059F">
            <w:pPr>
              <w:snapToGrid w:val="0"/>
              <w:spacing w:after="240"/>
              <w:rPr>
                <w:sz w:val="28"/>
                <w:szCs w:val="28"/>
              </w:rPr>
            </w:pPr>
            <w:r w:rsidRPr="00A27ED3">
              <w:rPr>
                <w:sz w:val="28"/>
                <w:szCs w:val="28"/>
              </w:rPr>
              <w:t>Изготовление открытки</w:t>
            </w:r>
          </w:p>
        </w:tc>
        <w:tc>
          <w:tcPr>
            <w:tcW w:w="2409" w:type="dxa"/>
          </w:tcPr>
          <w:p w:rsidR="000E7BBE" w:rsidRPr="00A27ED3" w:rsidRDefault="00EE0616" w:rsidP="00FA059F">
            <w:pPr>
              <w:snapToGrid w:val="0"/>
              <w:spacing w:after="240"/>
              <w:rPr>
                <w:sz w:val="28"/>
                <w:szCs w:val="28"/>
              </w:rPr>
            </w:pPr>
            <w:r w:rsidRPr="00A27ED3">
              <w:rPr>
                <w:sz w:val="28"/>
                <w:szCs w:val="28"/>
              </w:rPr>
              <w:t>Гаврилова И.Г.</w:t>
            </w:r>
            <w:r w:rsidRPr="00A27ED3">
              <w:rPr>
                <w:sz w:val="28"/>
                <w:szCs w:val="28"/>
              </w:rPr>
              <w:br/>
              <w:t>«Истоки русской народной культуры в детском саду»</w:t>
            </w:r>
          </w:p>
        </w:tc>
      </w:tr>
      <w:tr w:rsidR="00EE0616" w:rsidRPr="00A27ED3" w:rsidTr="00F26429">
        <w:tc>
          <w:tcPr>
            <w:tcW w:w="1560" w:type="dxa"/>
          </w:tcPr>
          <w:p w:rsidR="00EE0616" w:rsidRPr="00A27ED3" w:rsidRDefault="00EE0616" w:rsidP="00FA059F">
            <w:pPr>
              <w:rPr>
                <w:sz w:val="28"/>
                <w:szCs w:val="28"/>
              </w:rPr>
            </w:pPr>
          </w:p>
        </w:tc>
        <w:tc>
          <w:tcPr>
            <w:tcW w:w="1701" w:type="dxa"/>
          </w:tcPr>
          <w:p w:rsidR="00EE0616" w:rsidRPr="00A27ED3" w:rsidRDefault="00B22369" w:rsidP="00FA059F">
            <w:pPr>
              <w:snapToGrid w:val="0"/>
              <w:rPr>
                <w:b/>
                <w:i/>
                <w:sz w:val="28"/>
                <w:szCs w:val="28"/>
              </w:rPr>
            </w:pPr>
            <w:r w:rsidRPr="00A27ED3">
              <w:rPr>
                <w:b/>
                <w:i/>
                <w:sz w:val="28"/>
                <w:szCs w:val="28"/>
              </w:rPr>
              <w:t>3</w:t>
            </w:r>
            <w:r w:rsidR="00EE0616" w:rsidRPr="00A27ED3">
              <w:rPr>
                <w:b/>
                <w:i/>
                <w:sz w:val="28"/>
                <w:szCs w:val="28"/>
              </w:rPr>
              <w:t>-я неделя</w:t>
            </w:r>
          </w:p>
          <w:p w:rsidR="00F26429" w:rsidRPr="00A27ED3" w:rsidRDefault="00F26429" w:rsidP="00FA059F">
            <w:pPr>
              <w:snapToGrid w:val="0"/>
              <w:rPr>
                <w:b/>
                <w:sz w:val="28"/>
                <w:szCs w:val="28"/>
              </w:rPr>
            </w:pPr>
          </w:p>
          <w:p w:rsidR="00EE0616" w:rsidRPr="00A27ED3" w:rsidRDefault="00EE0616" w:rsidP="00FA059F">
            <w:pPr>
              <w:snapToGrid w:val="0"/>
              <w:rPr>
                <w:b/>
                <w:sz w:val="28"/>
                <w:szCs w:val="28"/>
              </w:rPr>
            </w:pPr>
            <w:r w:rsidRPr="00A27ED3">
              <w:rPr>
                <w:b/>
                <w:sz w:val="28"/>
                <w:szCs w:val="28"/>
              </w:rPr>
              <w:t>«Как велика моя земля, как широки ее просторы»</w:t>
            </w:r>
          </w:p>
        </w:tc>
        <w:tc>
          <w:tcPr>
            <w:tcW w:w="2693" w:type="dxa"/>
          </w:tcPr>
          <w:p w:rsidR="00EE0616" w:rsidRPr="00A27ED3" w:rsidRDefault="00EE0616" w:rsidP="00FA059F">
            <w:pPr>
              <w:snapToGrid w:val="0"/>
              <w:rPr>
                <w:sz w:val="28"/>
                <w:szCs w:val="28"/>
              </w:rPr>
            </w:pPr>
            <w:r w:rsidRPr="00A27ED3">
              <w:rPr>
                <w:sz w:val="28"/>
                <w:szCs w:val="28"/>
              </w:rPr>
              <w:t>Закрепить знания детей о названии страны, о ее природе.</w:t>
            </w:r>
            <w:r w:rsidRPr="00A27ED3">
              <w:rPr>
                <w:sz w:val="28"/>
                <w:szCs w:val="28"/>
              </w:rPr>
              <w:br/>
            </w:r>
            <w:r w:rsidRPr="00A27ED3">
              <w:rPr>
                <w:sz w:val="28"/>
                <w:szCs w:val="28"/>
              </w:rPr>
              <w:br/>
              <w:t>Дать детям знания о богатствах России.</w:t>
            </w:r>
            <w:r w:rsidRPr="00A27ED3">
              <w:rPr>
                <w:sz w:val="28"/>
                <w:szCs w:val="28"/>
              </w:rPr>
              <w:br/>
            </w:r>
            <w:r w:rsidRPr="00A27ED3">
              <w:rPr>
                <w:sz w:val="28"/>
                <w:szCs w:val="28"/>
              </w:rPr>
              <w:br/>
              <w:t>Воспитывать стремление беречь и приумножать их.</w:t>
            </w:r>
            <w:r w:rsidRPr="00A27ED3">
              <w:rPr>
                <w:sz w:val="28"/>
                <w:szCs w:val="28"/>
              </w:rPr>
              <w:br/>
            </w:r>
            <w:r w:rsidRPr="00A27ED3">
              <w:rPr>
                <w:sz w:val="28"/>
                <w:szCs w:val="28"/>
              </w:rPr>
              <w:br/>
              <w:t>Воспитывать чувство гордости за свою страну.</w:t>
            </w:r>
          </w:p>
        </w:tc>
        <w:tc>
          <w:tcPr>
            <w:tcW w:w="1985" w:type="dxa"/>
          </w:tcPr>
          <w:p w:rsidR="00EE0616" w:rsidRPr="00A27ED3" w:rsidRDefault="00EE0616" w:rsidP="00FA059F">
            <w:pPr>
              <w:snapToGrid w:val="0"/>
              <w:spacing w:after="240"/>
              <w:rPr>
                <w:sz w:val="28"/>
                <w:szCs w:val="28"/>
              </w:rPr>
            </w:pPr>
            <w:r w:rsidRPr="00A27ED3">
              <w:rPr>
                <w:sz w:val="28"/>
                <w:szCs w:val="28"/>
              </w:rPr>
              <w:t>Использование иллюстраций с изображением лесов, рек, морей, гор.</w:t>
            </w:r>
            <w:r w:rsidRPr="00A27ED3">
              <w:rPr>
                <w:sz w:val="28"/>
                <w:szCs w:val="28"/>
              </w:rPr>
              <w:br/>
            </w:r>
            <w:r w:rsidRPr="00A27ED3">
              <w:rPr>
                <w:sz w:val="28"/>
                <w:szCs w:val="28"/>
              </w:rPr>
              <w:br/>
              <w:t>Чтение стихотворения Н.Забила «Наша Родина».</w:t>
            </w:r>
            <w:r w:rsidRPr="00A27ED3">
              <w:rPr>
                <w:sz w:val="28"/>
                <w:szCs w:val="28"/>
              </w:rPr>
              <w:br/>
            </w:r>
            <w:r w:rsidRPr="00A27ED3">
              <w:rPr>
                <w:sz w:val="28"/>
                <w:szCs w:val="28"/>
              </w:rPr>
              <w:br/>
              <w:t>Прослушивание русской народной песни «Березонька»</w:t>
            </w:r>
          </w:p>
        </w:tc>
        <w:tc>
          <w:tcPr>
            <w:tcW w:w="2409" w:type="dxa"/>
          </w:tcPr>
          <w:p w:rsidR="00EE0616" w:rsidRPr="00A27ED3" w:rsidRDefault="00EE0616" w:rsidP="00FA059F">
            <w:pPr>
              <w:snapToGrid w:val="0"/>
              <w:spacing w:after="240"/>
              <w:rPr>
                <w:sz w:val="28"/>
                <w:szCs w:val="28"/>
              </w:rPr>
            </w:pPr>
            <w:r w:rsidRPr="00A27ED3">
              <w:rPr>
                <w:sz w:val="28"/>
                <w:szCs w:val="28"/>
              </w:rPr>
              <w:t>Смирнова Т.В.</w:t>
            </w:r>
            <w:r w:rsidRPr="00A27ED3">
              <w:rPr>
                <w:sz w:val="28"/>
                <w:szCs w:val="28"/>
              </w:rPr>
              <w:br/>
              <w:t>Филиппова Т.Ю.</w:t>
            </w:r>
            <w:r w:rsidRPr="00A27ED3">
              <w:rPr>
                <w:sz w:val="28"/>
                <w:szCs w:val="28"/>
              </w:rPr>
              <w:br/>
              <w:t>«Дошкольникам о Москве и родной стране».</w:t>
            </w:r>
            <w:r w:rsidRPr="00A27ED3">
              <w:rPr>
                <w:sz w:val="28"/>
                <w:szCs w:val="28"/>
              </w:rPr>
              <w:br/>
            </w:r>
          </w:p>
        </w:tc>
      </w:tr>
      <w:tr w:rsidR="000E7BBE" w:rsidRPr="00A27ED3" w:rsidTr="00F26429">
        <w:tc>
          <w:tcPr>
            <w:tcW w:w="1560" w:type="dxa"/>
          </w:tcPr>
          <w:p w:rsidR="000E7BBE" w:rsidRPr="00A27ED3" w:rsidRDefault="000E7BBE" w:rsidP="00FA059F">
            <w:pPr>
              <w:rPr>
                <w:b/>
                <w:sz w:val="28"/>
                <w:szCs w:val="28"/>
              </w:rPr>
            </w:pPr>
          </w:p>
        </w:tc>
        <w:tc>
          <w:tcPr>
            <w:tcW w:w="1701" w:type="dxa"/>
          </w:tcPr>
          <w:p w:rsidR="000E7BBE" w:rsidRPr="00A27ED3" w:rsidRDefault="00B22369" w:rsidP="00FA059F">
            <w:pPr>
              <w:snapToGrid w:val="0"/>
              <w:rPr>
                <w:b/>
                <w:i/>
                <w:sz w:val="28"/>
                <w:szCs w:val="28"/>
              </w:rPr>
            </w:pPr>
            <w:r w:rsidRPr="00A27ED3">
              <w:rPr>
                <w:b/>
                <w:i/>
                <w:sz w:val="28"/>
                <w:szCs w:val="28"/>
              </w:rPr>
              <w:t>4</w:t>
            </w:r>
            <w:r w:rsidR="00EE0616" w:rsidRPr="00A27ED3">
              <w:rPr>
                <w:b/>
                <w:i/>
                <w:sz w:val="28"/>
                <w:szCs w:val="28"/>
              </w:rPr>
              <w:t>-я неделя</w:t>
            </w:r>
          </w:p>
          <w:p w:rsidR="00F26429" w:rsidRPr="00A27ED3" w:rsidRDefault="00F26429" w:rsidP="00FA059F">
            <w:pPr>
              <w:snapToGrid w:val="0"/>
              <w:rPr>
                <w:b/>
                <w:sz w:val="28"/>
                <w:szCs w:val="28"/>
              </w:rPr>
            </w:pPr>
          </w:p>
          <w:p w:rsidR="00EE0616" w:rsidRPr="00A27ED3" w:rsidRDefault="00EE0616" w:rsidP="00FA059F">
            <w:pPr>
              <w:snapToGrid w:val="0"/>
              <w:rPr>
                <w:b/>
                <w:sz w:val="28"/>
                <w:szCs w:val="28"/>
              </w:rPr>
            </w:pPr>
            <w:r w:rsidRPr="00A27ED3">
              <w:rPr>
                <w:b/>
                <w:sz w:val="28"/>
                <w:szCs w:val="28"/>
              </w:rPr>
              <w:t>«Наша Родина-Россия!»</w:t>
            </w:r>
          </w:p>
        </w:tc>
        <w:tc>
          <w:tcPr>
            <w:tcW w:w="2693" w:type="dxa"/>
          </w:tcPr>
          <w:p w:rsidR="000E7BBE" w:rsidRPr="00A27ED3" w:rsidRDefault="00EE0616" w:rsidP="00FA059F">
            <w:pPr>
              <w:snapToGrid w:val="0"/>
              <w:rPr>
                <w:sz w:val="28"/>
                <w:szCs w:val="28"/>
              </w:rPr>
            </w:pPr>
            <w:r w:rsidRPr="00A27ED3">
              <w:rPr>
                <w:sz w:val="28"/>
                <w:szCs w:val="28"/>
              </w:rPr>
              <w:t>Расширять знания детей</w:t>
            </w:r>
            <w:r w:rsidRPr="00A27ED3">
              <w:rPr>
                <w:sz w:val="28"/>
                <w:szCs w:val="28"/>
              </w:rPr>
              <w:br/>
              <w:t>о Родине.</w:t>
            </w:r>
            <w:r w:rsidRPr="00A27ED3">
              <w:rPr>
                <w:sz w:val="28"/>
                <w:szCs w:val="28"/>
              </w:rPr>
              <w:br/>
            </w:r>
            <w:r w:rsidRPr="00A27ED3">
              <w:rPr>
                <w:sz w:val="28"/>
                <w:szCs w:val="28"/>
              </w:rPr>
              <w:br/>
              <w:t>Вызвать интерес к прошлому, настоящему и будущему России.</w:t>
            </w:r>
          </w:p>
        </w:tc>
        <w:tc>
          <w:tcPr>
            <w:tcW w:w="1985" w:type="dxa"/>
          </w:tcPr>
          <w:p w:rsidR="000E7BBE" w:rsidRPr="00A27ED3" w:rsidRDefault="00B22369" w:rsidP="00FA059F">
            <w:pPr>
              <w:snapToGrid w:val="0"/>
              <w:spacing w:after="240"/>
              <w:rPr>
                <w:sz w:val="28"/>
                <w:szCs w:val="28"/>
              </w:rPr>
            </w:pPr>
            <w:r w:rsidRPr="00A27ED3">
              <w:rPr>
                <w:sz w:val="28"/>
                <w:szCs w:val="28"/>
              </w:rPr>
              <w:t>Рассматривание иллюстраций с изображением природы различных уголков нашей Родины.</w:t>
            </w:r>
            <w:r w:rsidRPr="00A27ED3">
              <w:rPr>
                <w:sz w:val="28"/>
                <w:szCs w:val="28"/>
              </w:rPr>
              <w:br/>
            </w:r>
            <w:r w:rsidRPr="00A27ED3">
              <w:rPr>
                <w:sz w:val="28"/>
                <w:szCs w:val="28"/>
              </w:rPr>
              <w:br/>
              <w:t xml:space="preserve">Чтение стихотворение М.Матусовского «С </w:t>
            </w:r>
            <w:r w:rsidRPr="00A27ED3">
              <w:rPr>
                <w:sz w:val="28"/>
                <w:szCs w:val="28"/>
              </w:rPr>
              <w:br/>
              <w:t xml:space="preserve">чего начинается </w:t>
            </w:r>
            <w:r w:rsidRPr="00A27ED3">
              <w:rPr>
                <w:sz w:val="28"/>
                <w:szCs w:val="28"/>
              </w:rPr>
              <w:br/>
              <w:t>Родина?».</w:t>
            </w:r>
            <w:r w:rsidRPr="00A27ED3">
              <w:rPr>
                <w:sz w:val="28"/>
                <w:szCs w:val="28"/>
              </w:rPr>
              <w:br/>
            </w:r>
            <w:r w:rsidRPr="00A27ED3">
              <w:rPr>
                <w:sz w:val="28"/>
                <w:szCs w:val="28"/>
              </w:rPr>
              <w:br/>
              <w:t>Чтение и объяснение значения пословиц о</w:t>
            </w:r>
            <w:r w:rsidRPr="00A27ED3">
              <w:rPr>
                <w:sz w:val="28"/>
                <w:szCs w:val="28"/>
              </w:rPr>
              <w:br/>
              <w:t>Родине.</w:t>
            </w:r>
          </w:p>
        </w:tc>
        <w:tc>
          <w:tcPr>
            <w:tcW w:w="2409" w:type="dxa"/>
          </w:tcPr>
          <w:p w:rsidR="000E7BBE" w:rsidRPr="00A27ED3" w:rsidRDefault="00B22369" w:rsidP="00FA059F">
            <w:pPr>
              <w:snapToGrid w:val="0"/>
              <w:spacing w:after="240"/>
              <w:rPr>
                <w:sz w:val="28"/>
                <w:szCs w:val="28"/>
              </w:rPr>
            </w:pPr>
            <w:r w:rsidRPr="00A27ED3">
              <w:rPr>
                <w:sz w:val="28"/>
                <w:szCs w:val="28"/>
              </w:rPr>
              <w:t>Смирнова Т.В.</w:t>
            </w:r>
            <w:r w:rsidRPr="00A27ED3">
              <w:rPr>
                <w:sz w:val="28"/>
                <w:szCs w:val="28"/>
              </w:rPr>
              <w:br/>
              <w:t>Филиппова Т.Ю.</w:t>
            </w:r>
            <w:r w:rsidRPr="00A27ED3">
              <w:rPr>
                <w:sz w:val="28"/>
                <w:szCs w:val="28"/>
              </w:rPr>
              <w:br/>
              <w:t>«Дошкольникам о Москве и родной стране».</w:t>
            </w:r>
            <w:r w:rsidRPr="00A27ED3">
              <w:rPr>
                <w:sz w:val="28"/>
                <w:szCs w:val="28"/>
              </w:rPr>
              <w:br/>
            </w:r>
          </w:p>
        </w:tc>
      </w:tr>
      <w:tr w:rsidR="000E7BBE" w:rsidRPr="00A27ED3" w:rsidTr="00F26429">
        <w:tc>
          <w:tcPr>
            <w:tcW w:w="1560" w:type="dxa"/>
            <w:vMerge w:val="restart"/>
          </w:tcPr>
          <w:p w:rsidR="000E7BBE" w:rsidRPr="00A27ED3" w:rsidRDefault="00B22369" w:rsidP="00FA059F">
            <w:pPr>
              <w:rPr>
                <w:sz w:val="28"/>
                <w:szCs w:val="28"/>
              </w:rPr>
            </w:pPr>
            <w:r w:rsidRPr="00A27ED3">
              <w:rPr>
                <w:b/>
                <w:sz w:val="28"/>
                <w:szCs w:val="28"/>
              </w:rPr>
              <w:t>ФЕВРАЛЬ</w:t>
            </w:r>
          </w:p>
        </w:tc>
        <w:tc>
          <w:tcPr>
            <w:tcW w:w="1701" w:type="dxa"/>
          </w:tcPr>
          <w:p w:rsidR="00B22369" w:rsidRPr="00A27ED3" w:rsidRDefault="00B22369" w:rsidP="00FA059F">
            <w:pPr>
              <w:snapToGrid w:val="0"/>
              <w:rPr>
                <w:b/>
                <w:i/>
                <w:sz w:val="28"/>
                <w:szCs w:val="28"/>
              </w:rPr>
            </w:pPr>
            <w:r w:rsidRPr="00A27ED3">
              <w:rPr>
                <w:b/>
                <w:i/>
                <w:sz w:val="28"/>
                <w:szCs w:val="28"/>
              </w:rPr>
              <w:t>1-я неделя</w:t>
            </w:r>
          </w:p>
          <w:p w:rsidR="00F26429" w:rsidRPr="00A27ED3" w:rsidRDefault="00F26429" w:rsidP="00FA059F">
            <w:pPr>
              <w:snapToGrid w:val="0"/>
              <w:rPr>
                <w:b/>
                <w:sz w:val="28"/>
                <w:szCs w:val="28"/>
              </w:rPr>
            </w:pPr>
          </w:p>
          <w:p w:rsidR="00B22369" w:rsidRPr="00A27ED3" w:rsidRDefault="00F26429" w:rsidP="00FA059F">
            <w:pPr>
              <w:snapToGrid w:val="0"/>
              <w:rPr>
                <w:b/>
                <w:sz w:val="28"/>
                <w:szCs w:val="28"/>
              </w:rPr>
            </w:pPr>
            <w:r w:rsidRPr="00A27ED3">
              <w:rPr>
                <w:b/>
                <w:sz w:val="28"/>
                <w:szCs w:val="28"/>
              </w:rPr>
              <w:t>«</w:t>
            </w:r>
            <w:r w:rsidR="00B22369" w:rsidRPr="00A27ED3">
              <w:rPr>
                <w:b/>
                <w:sz w:val="28"/>
                <w:szCs w:val="28"/>
              </w:rPr>
              <w:t>Государственные</w:t>
            </w:r>
            <w:r w:rsidR="00B22369" w:rsidRPr="00A27ED3">
              <w:rPr>
                <w:b/>
                <w:sz w:val="28"/>
                <w:szCs w:val="28"/>
              </w:rPr>
              <w:br/>
              <w:t>символы</w:t>
            </w:r>
            <w:r w:rsidR="00B22369" w:rsidRPr="00A27ED3">
              <w:rPr>
                <w:b/>
                <w:sz w:val="28"/>
                <w:szCs w:val="28"/>
              </w:rPr>
              <w:br/>
              <w:t>России:</w:t>
            </w:r>
            <w:r w:rsidR="00B22369" w:rsidRPr="00A27ED3">
              <w:rPr>
                <w:b/>
                <w:sz w:val="28"/>
                <w:szCs w:val="28"/>
              </w:rPr>
              <w:br/>
              <w:t>герб, флаг,</w:t>
            </w:r>
            <w:r w:rsidR="00B22369" w:rsidRPr="00A27ED3">
              <w:rPr>
                <w:b/>
                <w:sz w:val="28"/>
                <w:szCs w:val="28"/>
              </w:rPr>
              <w:br/>
              <w:t>и гимн</w:t>
            </w:r>
            <w:r w:rsidRPr="00A27ED3">
              <w:rPr>
                <w:b/>
                <w:sz w:val="28"/>
                <w:szCs w:val="28"/>
              </w:rPr>
              <w:t>»</w:t>
            </w:r>
          </w:p>
        </w:tc>
        <w:tc>
          <w:tcPr>
            <w:tcW w:w="2693" w:type="dxa"/>
          </w:tcPr>
          <w:p w:rsidR="000E7BBE" w:rsidRPr="00A27ED3" w:rsidRDefault="00B22369" w:rsidP="00FA059F">
            <w:pPr>
              <w:snapToGrid w:val="0"/>
              <w:spacing w:after="240"/>
              <w:rPr>
                <w:sz w:val="28"/>
                <w:szCs w:val="28"/>
              </w:rPr>
            </w:pPr>
            <w:r w:rsidRPr="00A27ED3">
              <w:rPr>
                <w:sz w:val="28"/>
                <w:szCs w:val="28"/>
              </w:rPr>
              <w:t>Закрепить и обобщить знания детей о государственных символах России</w:t>
            </w:r>
            <w:r w:rsidRPr="00A27ED3">
              <w:rPr>
                <w:sz w:val="28"/>
                <w:szCs w:val="28"/>
              </w:rPr>
              <w:br/>
              <w:t>гербе, флаге.</w:t>
            </w:r>
            <w:r w:rsidRPr="00A27ED3">
              <w:rPr>
                <w:sz w:val="28"/>
                <w:szCs w:val="28"/>
              </w:rPr>
              <w:br/>
            </w:r>
            <w:r w:rsidRPr="00A27ED3">
              <w:rPr>
                <w:sz w:val="28"/>
                <w:szCs w:val="28"/>
              </w:rPr>
              <w:br/>
              <w:t>Сформировать уважительное отношение к государственным символам.</w:t>
            </w:r>
            <w:r w:rsidRPr="00A27ED3">
              <w:rPr>
                <w:sz w:val="28"/>
                <w:szCs w:val="28"/>
              </w:rPr>
              <w:br/>
            </w:r>
            <w:r w:rsidRPr="00A27ED3">
              <w:rPr>
                <w:sz w:val="28"/>
                <w:szCs w:val="28"/>
              </w:rPr>
              <w:br/>
              <w:t>Познакомить детей с символическим значением герба РФ, цветов флага.</w:t>
            </w:r>
          </w:p>
          <w:p w:rsidR="00B22369" w:rsidRPr="00A27ED3" w:rsidRDefault="00B22369" w:rsidP="00FA059F">
            <w:pPr>
              <w:snapToGrid w:val="0"/>
              <w:spacing w:after="240"/>
              <w:rPr>
                <w:sz w:val="28"/>
                <w:szCs w:val="28"/>
              </w:rPr>
            </w:pPr>
          </w:p>
        </w:tc>
        <w:tc>
          <w:tcPr>
            <w:tcW w:w="1985" w:type="dxa"/>
          </w:tcPr>
          <w:p w:rsidR="00B22369" w:rsidRPr="00A27ED3" w:rsidRDefault="00B22369" w:rsidP="00FA059F">
            <w:pPr>
              <w:snapToGrid w:val="0"/>
              <w:rPr>
                <w:sz w:val="28"/>
                <w:szCs w:val="28"/>
              </w:rPr>
            </w:pPr>
            <w:r w:rsidRPr="00A27ED3">
              <w:rPr>
                <w:sz w:val="28"/>
                <w:szCs w:val="28"/>
              </w:rPr>
              <w:t>Использование макетов герба и флага России.</w:t>
            </w:r>
            <w:r w:rsidRPr="00A27ED3">
              <w:rPr>
                <w:sz w:val="28"/>
                <w:szCs w:val="28"/>
              </w:rPr>
              <w:br/>
            </w:r>
            <w:r w:rsidRPr="00A27ED3">
              <w:rPr>
                <w:sz w:val="28"/>
                <w:szCs w:val="28"/>
              </w:rPr>
              <w:br/>
              <w:t>Прослушивание фонограммы гимна России</w:t>
            </w:r>
          </w:p>
          <w:p w:rsidR="000E7BBE" w:rsidRPr="00A27ED3" w:rsidRDefault="000E7BBE" w:rsidP="00B22369">
            <w:pPr>
              <w:snapToGrid w:val="0"/>
              <w:rPr>
                <w:sz w:val="28"/>
                <w:szCs w:val="28"/>
              </w:rPr>
            </w:pPr>
            <w:r w:rsidRPr="00A27ED3">
              <w:rPr>
                <w:sz w:val="28"/>
                <w:szCs w:val="28"/>
              </w:rPr>
              <w:br/>
            </w:r>
            <w:r w:rsidRPr="00A27ED3">
              <w:rPr>
                <w:sz w:val="28"/>
                <w:szCs w:val="28"/>
              </w:rPr>
              <w:br/>
            </w:r>
          </w:p>
          <w:p w:rsidR="00B22369" w:rsidRPr="00A27ED3" w:rsidRDefault="00B22369" w:rsidP="00B22369">
            <w:pPr>
              <w:snapToGrid w:val="0"/>
              <w:rPr>
                <w:sz w:val="28"/>
                <w:szCs w:val="28"/>
              </w:rPr>
            </w:pPr>
          </w:p>
        </w:tc>
        <w:tc>
          <w:tcPr>
            <w:tcW w:w="2409" w:type="dxa"/>
          </w:tcPr>
          <w:p w:rsidR="000E7BBE" w:rsidRPr="00A27ED3" w:rsidRDefault="00B22369" w:rsidP="00FA059F">
            <w:pPr>
              <w:snapToGrid w:val="0"/>
              <w:spacing w:after="240"/>
              <w:rPr>
                <w:sz w:val="28"/>
                <w:szCs w:val="28"/>
              </w:rPr>
            </w:pPr>
            <w:r w:rsidRPr="00A27ED3">
              <w:rPr>
                <w:sz w:val="28"/>
                <w:szCs w:val="28"/>
              </w:rPr>
              <w:t>Зеленова Н.Г.,</w:t>
            </w:r>
            <w:r w:rsidRPr="00A27ED3">
              <w:rPr>
                <w:sz w:val="28"/>
                <w:szCs w:val="28"/>
              </w:rPr>
              <w:br/>
              <w:t>Осипова Л.Е.</w:t>
            </w:r>
            <w:r w:rsidRPr="00A27ED3">
              <w:rPr>
                <w:sz w:val="28"/>
                <w:szCs w:val="28"/>
              </w:rPr>
              <w:br/>
              <w:t>«Мы живём в России»</w:t>
            </w:r>
          </w:p>
          <w:p w:rsidR="00B22369" w:rsidRPr="00A27ED3" w:rsidRDefault="00B22369" w:rsidP="00FA059F">
            <w:pPr>
              <w:snapToGrid w:val="0"/>
              <w:spacing w:after="240"/>
              <w:rPr>
                <w:sz w:val="28"/>
                <w:szCs w:val="28"/>
              </w:rPr>
            </w:pPr>
          </w:p>
        </w:tc>
      </w:tr>
      <w:tr w:rsidR="000E7BBE" w:rsidRPr="00A27ED3" w:rsidTr="00F26429">
        <w:tc>
          <w:tcPr>
            <w:tcW w:w="1560" w:type="dxa"/>
            <w:vMerge/>
          </w:tcPr>
          <w:p w:rsidR="000E7BBE" w:rsidRPr="00A27ED3" w:rsidRDefault="000E7BBE" w:rsidP="00FA059F">
            <w:pPr>
              <w:rPr>
                <w:sz w:val="28"/>
                <w:szCs w:val="28"/>
              </w:rPr>
            </w:pPr>
          </w:p>
        </w:tc>
        <w:tc>
          <w:tcPr>
            <w:tcW w:w="1701" w:type="dxa"/>
          </w:tcPr>
          <w:p w:rsidR="00B22369" w:rsidRPr="00A27ED3" w:rsidRDefault="00B22369" w:rsidP="00B22369">
            <w:pPr>
              <w:snapToGrid w:val="0"/>
              <w:rPr>
                <w:b/>
                <w:i/>
                <w:sz w:val="28"/>
                <w:szCs w:val="28"/>
              </w:rPr>
            </w:pPr>
            <w:r w:rsidRPr="00A27ED3">
              <w:rPr>
                <w:b/>
                <w:i/>
                <w:sz w:val="28"/>
                <w:szCs w:val="28"/>
              </w:rPr>
              <w:t>2-я неделя</w:t>
            </w:r>
          </w:p>
          <w:p w:rsidR="00F26429" w:rsidRPr="00A27ED3" w:rsidRDefault="00F26429" w:rsidP="00B22369">
            <w:pPr>
              <w:snapToGrid w:val="0"/>
              <w:rPr>
                <w:b/>
                <w:i/>
                <w:sz w:val="28"/>
                <w:szCs w:val="28"/>
              </w:rPr>
            </w:pPr>
          </w:p>
          <w:p w:rsidR="000E7BBE" w:rsidRPr="00A27ED3" w:rsidRDefault="00B22369" w:rsidP="00B22369">
            <w:pPr>
              <w:snapToGrid w:val="0"/>
              <w:rPr>
                <w:b/>
                <w:sz w:val="28"/>
                <w:szCs w:val="28"/>
              </w:rPr>
            </w:pPr>
            <w:r w:rsidRPr="00A27ED3">
              <w:rPr>
                <w:b/>
                <w:sz w:val="28"/>
                <w:szCs w:val="28"/>
              </w:rPr>
              <w:t xml:space="preserve">«Герб </w:t>
            </w:r>
            <w:r w:rsidRPr="00A27ED3">
              <w:rPr>
                <w:b/>
                <w:sz w:val="28"/>
                <w:szCs w:val="28"/>
              </w:rPr>
              <w:lastRenderedPageBreak/>
              <w:t>города Жердевка»</w:t>
            </w:r>
          </w:p>
        </w:tc>
        <w:tc>
          <w:tcPr>
            <w:tcW w:w="2693" w:type="dxa"/>
          </w:tcPr>
          <w:p w:rsidR="00B22369" w:rsidRPr="00A27ED3" w:rsidRDefault="00B22369" w:rsidP="00B22369">
            <w:pPr>
              <w:snapToGrid w:val="0"/>
              <w:rPr>
                <w:sz w:val="28"/>
                <w:szCs w:val="28"/>
              </w:rPr>
            </w:pPr>
            <w:r w:rsidRPr="00A27ED3">
              <w:rPr>
                <w:sz w:val="28"/>
                <w:szCs w:val="28"/>
              </w:rPr>
              <w:lastRenderedPageBreak/>
              <w:t xml:space="preserve">Продолжить знакомить детей с историей родного </w:t>
            </w:r>
            <w:r w:rsidRPr="00A27ED3">
              <w:rPr>
                <w:sz w:val="28"/>
                <w:szCs w:val="28"/>
              </w:rPr>
              <w:lastRenderedPageBreak/>
              <w:t>города.</w:t>
            </w:r>
            <w:r w:rsidRPr="00A27ED3">
              <w:rPr>
                <w:sz w:val="28"/>
                <w:szCs w:val="28"/>
              </w:rPr>
              <w:br/>
            </w:r>
            <w:r w:rsidRPr="00A27ED3">
              <w:rPr>
                <w:sz w:val="28"/>
                <w:szCs w:val="28"/>
              </w:rPr>
              <w:br/>
            </w:r>
          </w:p>
          <w:p w:rsidR="000E7BBE" w:rsidRPr="00A27ED3" w:rsidRDefault="00B22369" w:rsidP="00B22369">
            <w:pPr>
              <w:snapToGrid w:val="0"/>
              <w:rPr>
                <w:sz w:val="28"/>
                <w:szCs w:val="28"/>
              </w:rPr>
            </w:pPr>
            <w:r w:rsidRPr="00A27ED3">
              <w:rPr>
                <w:sz w:val="28"/>
                <w:szCs w:val="28"/>
              </w:rPr>
              <w:t>Познакомить с гербом города Жердевка</w:t>
            </w:r>
            <w:r w:rsidRPr="00A27ED3">
              <w:rPr>
                <w:sz w:val="28"/>
                <w:szCs w:val="28"/>
              </w:rPr>
              <w:br/>
              <w:t>Воспитывать любовь к родному городу, чувство гордости за него.</w:t>
            </w:r>
          </w:p>
        </w:tc>
        <w:tc>
          <w:tcPr>
            <w:tcW w:w="1985" w:type="dxa"/>
          </w:tcPr>
          <w:p w:rsidR="00B22369" w:rsidRPr="00A27ED3" w:rsidRDefault="000E7BBE" w:rsidP="00B22369">
            <w:pPr>
              <w:snapToGrid w:val="0"/>
              <w:rPr>
                <w:sz w:val="28"/>
                <w:szCs w:val="28"/>
              </w:rPr>
            </w:pPr>
            <w:r w:rsidRPr="00A27ED3">
              <w:rPr>
                <w:sz w:val="28"/>
                <w:szCs w:val="28"/>
              </w:rPr>
              <w:lastRenderedPageBreak/>
              <w:t>.</w:t>
            </w:r>
            <w:r w:rsidR="00B22369" w:rsidRPr="00A27ED3">
              <w:rPr>
                <w:sz w:val="28"/>
                <w:szCs w:val="28"/>
              </w:rPr>
              <w:t xml:space="preserve"> Использование фотографий  </w:t>
            </w:r>
            <w:r w:rsidR="00B22369" w:rsidRPr="00A27ED3">
              <w:rPr>
                <w:sz w:val="28"/>
                <w:szCs w:val="28"/>
              </w:rPr>
              <w:lastRenderedPageBreak/>
              <w:t>города.</w:t>
            </w:r>
            <w:r w:rsidR="00B22369" w:rsidRPr="00A27ED3">
              <w:rPr>
                <w:sz w:val="28"/>
                <w:szCs w:val="28"/>
              </w:rPr>
              <w:br/>
            </w:r>
          </w:p>
          <w:p w:rsidR="000E7BBE" w:rsidRPr="00A27ED3" w:rsidRDefault="00B22369" w:rsidP="00B22369">
            <w:pPr>
              <w:snapToGrid w:val="0"/>
              <w:rPr>
                <w:sz w:val="28"/>
                <w:szCs w:val="28"/>
              </w:rPr>
            </w:pPr>
            <w:r w:rsidRPr="00A27ED3">
              <w:rPr>
                <w:sz w:val="28"/>
                <w:szCs w:val="28"/>
              </w:rPr>
              <w:t>Рассматривание герба г. Жердевка</w:t>
            </w:r>
            <w:r w:rsidRPr="00A27ED3">
              <w:rPr>
                <w:sz w:val="28"/>
                <w:szCs w:val="28"/>
              </w:rPr>
              <w:br/>
            </w:r>
            <w:r w:rsidRPr="00A27ED3">
              <w:rPr>
                <w:sz w:val="28"/>
                <w:szCs w:val="28"/>
              </w:rPr>
              <w:br/>
              <w:t>Рисование герба на фоне музыкального сопровождения</w:t>
            </w:r>
          </w:p>
        </w:tc>
        <w:tc>
          <w:tcPr>
            <w:tcW w:w="2409" w:type="dxa"/>
          </w:tcPr>
          <w:p w:rsidR="000E7BBE" w:rsidRPr="00A27ED3" w:rsidRDefault="000E7BBE" w:rsidP="00FA059F">
            <w:pPr>
              <w:snapToGrid w:val="0"/>
              <w:spacing w:after="240"/>
              <w:rPr>
                <w:sz w:val="28"/>
                <w:szCs w:val="28"/>
              </w:rPr>
            </w:pPr>
          </w:p>
        </w:tc>
      </w:tr>
      <w:tr w:rsidR="000E7BBE" w:rsidRPr="00A27ED3" w:rsidTr="00F26429">
        <w:tc>
          <w:tcPr>
            <w:tcW w:w="1560" w:type="dxa"/>
          </w:tcPr>
          <w:p w:rsidR="000E7BBE" w:rsidRPr="00A27ED3" w:rsidRDefault="000E7BBE" w:rsidP="00FA059F">
            <w:pPr>
              <w:rPr>
                <w:sz w:val="28"/>
                <w:szCs w:val="28"/>
              </w:rPr>
            </w:pPr>
          </w:p>
        </w:tc>
        <w:tc>
          <w:tcPr>
            <w:tcW w:w="1701" w:type="dxa"/>
          </w:tcPr>
          <w:p w:rsidR="000E7BBE" w:rsidRPr="00A27ED3" w:rsidRDefault="00B22369" w:rsidP="00FA059F">
            <w:pPr>
              <w:snapToGrid w:val="0"/>
              <w:rPr>
                <w:b/>
                <w:i/>
                <w:sz w:val="28"/>
                <w:szCs w:val="28"/>
              </w:rPr>
            </w:pPr>
            <w:r w:rsidRPr="00A27ED3">
              <w:rPr>
                <w:b/>
                <w:i/>
                <w:sz w:val="28"/>
                <w:szCs w:val="28"/>
              </w:rPr>
              <w:t>3-я неделя</w:t>
            </w:r>
          </w:p>
          <w:p w:rsidR="00F26429" w:rsidRPr="00A27ED3" w:rsidRDefault="00F26429" w:rsidP="00FA059F">
            <w:pPr>
              <w:snapToGrid w:val="0"/>
              <w:rPr>
                <w:b/>
                <w:i/>
                <w:sz w:val="28"/>
                <w:szCs w:val="28"/>
              </w:rPr>
            </w:pPr>
          </w:p>
          <w:p w:rsidR="00B22369" w:rsidRPr="00A27ED3" w:rsidRDefault="00B22369" w:rsidP="00FA059F">
            <w:pPr>
              <w:snapToGrid w:val="0"/>
              <w:rPr>
                <w:sz w:val="28"/>
                <w:szCs w:val="28"/>
              </w:rPr>
            </w:pPr>
            <w:r w:rsidRPr="00A27ED3">
              <w:rPr>
                <w:b/>
                <w:sz w:val="28"/>
                <w:szCs w:val="28"/>
              </w:rPr>
              <w:t>«Защитники отечества»</w:t>
            </w:r>
          </w:p>
        </w:tc>
        <w:tc>
          <w:tcPr>
            <w:tcW w:w="2693" w:type="dxa"/>
          </w:tcPr>
          <w:p w:rsidR="00B22369" w:rsidRPr="00A27ED3" w:rsidRDefault="00B22369" w:rsidP="00FA059F">
            <w:pPr>
              <w:snapToGrid w:val="0"/>
              <w:rPr>
                <w:sz w:val="28"/>
                <w:szCs w:val="28"/>
              </w:rPr>
            </w:pPr>
            <w:r w:rsidRPr="00A27ED3">
              <w:rPr>
                <w:sz w:val="28"/>
                <w:szCs w:val="28"/>
              </w:rPr>
              <w:t>Формировать чувство уважения к защитникам Отечества.</w:t>
            </w:r>
          </w:p>
          <w:p w:rsidR="000E7BBE" w:rsidRPr="00A27ED3" w:rsidRDefault="00B22369" w:rsidP="00FA059F">
            <w:pPr>
              <w:snapToGrid w:val="0"/>
              <w:rPr>
                <w:sz w:val="28"/>
                <w:szCs w:val="28"/>
              </w:rPr>
            </w:pPr>
            <w:r w:rsidRPr="00A27ED3">
              <w:rPr>
                <w:sz w:val="28"/>
                <w:szCs w:val="28"/>
              </w:rPr>
              <w:t xml:space="preserve"> Развивать патриотические чувства</w:t>
            </w:r>
          </w:p>
        </w:tc>
        <w:tc>
          <w:tcPr>
            <w:tcW w:w="1985" w:type="dxa"/>
          </w:tcPr>
          <w:p w:rsidR="00B22369" w:rsidRPr="00A27ED3" w:rsidRDefault="00B22369" w:rsidP="00B22369">
            <w:pPr>
              <w:snapToGrid w:val="0"/>
              <w:rPr>
                <w:sz w:val="28"/>
                <w:szCs w:val="28"/>
              </w:rPr>
            </w:pPr>
            <w:r w:rsidRPr="00A27ED3">
              <w:rPr>
                <w:sz w:val="28"/>
                <w:szCs w:val="28"/>
              </w:rPr>
              <w:t>Беседа «Что такое героизм?»</w:t>
            </w:r>
            <w:r w:rsidRPr="00A27ED3">
              <w:rPr>
                <w:sz w:val="28"/>
                <w:szCs w:val="28"/>
              </w:rPr>
              <w:br/>
            </w:r>
            <w:r w:rsidRPr="00A27ED3">
              <w:rPr>
                <w:sz w:val="28"/>
                <w:szCs w:val="28"/>
              </w:rPr>
              <w:br/>
              <w:t>Чтение С.Маршак «Наша армия»,</w:t>
            </w:r>
            <w:r w:rsidRPr="00A27ED3">
              <w:rPr>
                <w:sz w:val="28"/>
                <w:szCs w:val="28"/>
              </w:rPr>
              <w:br/>
            </w:r>
            <w:r w:rsidRPr="00A27ED3">
              <w:rPr>
                <w:sz w:val="28"/>
                <w:szCs w:val="28"/>
              </w:rPr>
              <w:br/>
              <w:t>Я.Аким «Земля».</w:t>
            </w:r>
            <w:r w:rsidRPr="00A27ED3">
              <w:rPr>
                <w:sz w:val="28"/>
                <w:szCs w:val="28"/>
              </w:rPr>
              <w:br/>
            </w:r>
            <w:r w:rsidRPr="00A27ED3">
              <w:rPr>
                <w:sz w:val="28"/>
                <w:szCs w:val="28"/>
              </w:rPr>
              <w:br/>
              <w:t>Конкурс рисунков «Мой папа-солдат»</w:t>
            </w:r>
            <w:r w:rsidRPr="00A27ED3">
              <w:rPr>
                <w:sz w:val="28"/>
                <w:szCs w:val="28"/>
              </w:rPr>
              <w:br/>
            </w:r>
            <w:r w:rsidRPr="00A27ED3">
              <w:rPr>
                <w:sz w:val="28"/>
                <w:szCs w:val="28"/>
              </w:rPr>
              <w:br/>
              <w:t>Спортивные состязания</w:t>
            </w:r>
          </w:p>
        </w:tc>
        <w:tc>
          <w:tcPr>
            <w:tcW w:w="2409" w:type="dxa"/>
          </w:tcPr>
          <w:p w:rsidR="000E7BBE" w:rsidRPr="00A27ED3" w:rsidRDefault="00B22369" w:rsidP="00FA059F">
            <w:pPr>
              <w:snapToGrid w:val="0"/>
              <w:spacing w:after="240"/>
              <w:rPr>
                <w:sz w:val="28"/>
                <w:szCs w:val="28"/>
              </w:rPr>
            </w:pPr>
            <w:r w:rsidRPr="00A27ED3">
              <w:rPr>
                <w:sz w:val="28"/>
                <w:szCs w:val="28"/>
              </w:rPr>
              <w:t>Зеленова Н.Г.,</w:t>
            </w:r>
            <w:r w:rsidRPr="00A27ED3">
              <w:rPr>
                <w:sz w:val="28"/>
                <w:szCs w:val="28"/>
              </w:rPr>
              <w:br/>
              <w:t>Осипова Л.Е.</w:t>
            </w:r>
            <w:r w:rsidRPr="00A27ED3">
              <w:rPr>
                <w:sz w:val="28"/>
                <w:szCs w:val="28"/>
              </w:rPr>
              <w:br/>
              <w:t>«Мы живём в России»</w:t>
            </w:r>
            <w:r w:rsidR="000E7BBE" w:rsidRPr="00A27ED3">
              <w:rPr>
                <w:sz w:val="28"/>
                <w:szCs w:val="28"/>
              </w:rPr>
              <w:br/>
            </w:r>
          </w:p>
        </w:tc>
      </w:tr>
      <w:tr w:rsidR="007B63AB" w:rsidRPr="00A27ED3" w:rsidTr="00F26429">
        <w:tc>
          <w:tcPr>
            <w:tcW w:w="1560" w:type="dxa"/>
          </w:tcPr>
          <w:p w:rsidR="007B63AB" w:rsidRPr="00A27ED3" w:rsidRDefault="007B63AB" w:rsidP="00FA059F">
            <w:pPr>
              <w:rPr>
                <w:sz w:val="28"/>
                <w:szCs w:val="28"/>
              </w:rPr>
            </w:pPr>
          </w:p>
        </w:tc>
        <w:tc>
          <w:tcPr>
            <w:tcW w:w="1701" w:type="dxa"/>
          </w:tcPr>
          <w:p w:rsidR="007B63AB" w:rsidRPr="00A27ED3" w:rsidRDefault="007B63AB" w:rsidP="00FA059F">
            <w:pPr>
              <w:snapToGrid w:val="0"/>
              <w:rPr>
                <w:b/>
                <w:i/>
                <w:sz w:val="28"/>
                <w:szCs w:val="28"/>
              </w:rPr>
            </w:pPr>
            <w:r w:rsidRPr="00A27ED3">
              <w:rPr>
                <w:b/>
                <w:i/>
                <w:sz w:val="28"/>
                <w:szCs w:val="28"/>
              </w:rPr>
              <w:t>4-я неделя</w:t>
            </w:r>
          </w:p>
          <w:p w:rsidR="00F26429" w:rsidRPr="00A27ED3" w:rsidRDefault="00F26429" w:rsidP="00FA059F">
            <w:pPr>
              <w:snapToGrid w:val="0"/>
              <w:rPr>
                <w:b/>
                <w:sz w:val="28"/>
                <w:szCs w:val="28"/>
              </w:rPr>
            </w:pPr>
          </w:p>
          <w:p w:rsidR="007B63AB" w:rsidRPr="00A27ED3" w:rsidRDefault="007B63AB" w:rsidP="00F26429">
            <w:pPr>
              <w:snapToGrid w:val="0"/>
              <w:rPr>
                <w:b/>
                <w:sz w:val="28"/>
                <w:szCs w:val="28"/>
              </w:rPr>
            </w:pPr>
            <w:r w:rsidRPr="00A27ED3">
              <w:rPr>
                <w:b/>
                <w:sz w:val="28"/>
                <w:szCs w:val="28"/>
              </w:rPr>
              <w:t>«</w:t>
            </w:r>
            <w:r w:rsidR="00F26429" w:rsidRPr="00A27ED3">
              <w:rPr>
                <w:b/>
                <w:sz w:val="28"/>
                <w:szCs w:val="28"/>
              </w:rPr>
              <w:t>Выдающие защитники Родины</w:t>
            </w:r>
            <w:r w:rsidRPr="00A27ED3">
              <w:rPr>
                <w:b/>
                <w:sz w:val="28"/>
                <w:szCs w:val="28"/>
              </w:rPr>
              <w:t>»</w:t>
            </w:r>
          </w:p>
        </w:tc>
        <w:tc>
          <w:tcPr>
            <w:tcW w:w="2693" w:type="dxa"/>
          </w:tcPr>
          <w:p w:rsidR="007B63AB" w:rsidRPr="00A27ED3" w:rsidRDefault="007B63AB" w:rsidP="00B22369">
            <w:pPr>
              <w:snapToGrid w:val="0"/>
              <w:rPr>
                <w:sz w:val="28"/>
                <w:szCs w:val="28"/>
              </w:rPr>
            </w:pPr>
            <w:r w:rsidRPr="00A27ED3">
              <w:rPr>
                <w:sz w:val="28"/>
                <w:szCs w:val="28"/>
              </w:rPr>
              <w:t>Познакомить детей с выдающимися людьми, прославившими Россию.</w:t>
            </w:r>
            <w:r w:rsidRPr="00A27ED3">
              <w:rPr>
                <w:sz w:val="28"/>
                <w:szCs w:val="28"/>
              </w:rPr>
              <w:br/>
            </w:r>
            <w:r w:rsidRPr="00A27ED3">
              <w:rPr>
                <w:sz w:val="28"/>
                <w:szCs w:val="28"/>
              </w:rPr>
              <w:br/>
              <w:t>Развивать интерес к прошлому своей страны.</w:t>
            </w:r>
            <w:r w:rsidRPr="00A27ED3">
              <w:rPr>
                <w:sz w:val="28"/>
                <w:szCs w:val="28"/>
              </w:rPr>
              <w:br/>
            </w:r>
            <w:r w:rsidRPr="00A27ED3">
              <w:rPr>
                <w:sz w:val="28"/>
                <w:szCs w:val="28"/>
              </w:rPr>
              <w:br/>
              <w:t>Воспитывать уважение к выдающимся людям и желание быть полезным своей Родине.</w:t>
            </w:r>
          </w:p>
        </w:tc>
        <w:tc>
          <w:tcPr>
            <w:tcW w:w="1985" w:type="dxa"/>
          </w:tcPr>
          <w:p w:rsidR="007B63AB" w:rsidRPr="00A27ED3" w:rsidRDefault="007B63AB" w:rsidP="00FA059F">
            <w:pPr>
              <w:snapToGrid w:val="0"/>
              <w:spacing w:after="240"/>
              <w:rPr>
                <w:sz w:val="28"/>
                <w:szCs w:val="28"/>
              </w:rPr>
            </w:pPr>
            <w:r w:rsidRPr="00A27ED3">
              <w:rPr>
                <w:sz w:val="28"/>
                <w:szCs w:val="28"/>
              </w:rPr>
              <w:t>Рассказ воспитателя.</w:t>
            </w:r>
            <w:r w:rsidRPr="00A27ED3">
              <w:rPr>
                <w:sz w:val="28"/>
                <w:szCs w:val="28"/>
              </w:rPr>
              <w:br/>
            </w:r>
            <w:r w:rsidRPr="00A27ED3">
              <w:rPr>
                <w:sz w:val="28"/>
                <w:szCs w:val="28"/>
              </w:rPr>
              <w:br/>
              <w:t>Использование репродукций портретов А.В.Суворова.</w:t>
            </w:r>
          </w:p>
        </w:tc>
        <w:tc>
          <w:tcPr>
            <w:tcW w:w="2409" w:type="dxa"/>
          </w:tcPr>
          <w:p w:rsidR="007B63AB" w:rsidRPr="00A27ED3" w:rsidRDefault="007B63AB" w:rsidP="00B22369">
            <w:pPr>
              <w:snapToGrid w:val="0"/>
              <w:spacing w:after="240"/>
              <w:rPr>
                <w:sz w:val="28"/>
                <w:szCs w:val="28"/>
              </w:rPr>
            </w:pPr>
            <w:r w:rsidRPr="00A27ED3">
              <w:rPr>
                <w:sz w:val="28"/>
                <w:szCs w:val="28"/>
              </w:rPr>
              <w:t>Антонов Ю.Е.</w:t>
            </w:r>
            <w:r w:rsidRPr="00A27ED3">
              <w:rPr>
                <w:sz w:val="28"/>
                <w:szCs w:val="28"/>
              </w:rPr>
              <w:br/>
              <w:t>«Наследники Великой Победы: Сборник материалов по нравственно-патриотическому воспитанию дошкольников и младших дошкольников»</w:t>
            </w:r>
          </w:p>
        </w:tc>
      </w:tr>
      <w:tr w:rsidR="000E7BBE" w:rsidRPr="00A27ED3" w:rsidTr="00F26429">
        <w:tc>
          <w:tcPr>
            <w:tcW w:w="1560" w:type="dxa"/>
            <w:vMerge w:val="restart"/>
          </w:tcPr>
          <w:p w:rsidR="000E7BBE" w:rsidRPr="00A27ED3" w:rsidRDefault="00B22369" w:rsidP="00FA059F">
            <w:pPr>
              <w:snapToGrid w:val="0"/>
              <w:rPr>
                <w:b/>
                <w:bCs/>
                <w:sz w:val="28"/>
                <w:szCs w:val="28"/>
              </w:rPr>
            </w:pPr>
            <w:r w:rsidRPr="00A27ED3">
              <w:rPr>
                <w:b/>
                <w:bCs/>
                <w:sz w:val="28"/>
                <w:szCs w:val="28"/>
              </w:rPr>
              <w:lastRenderedPageBreak/>
              <w:t>МАРТ</w:t>
            </w:r>
          </w:p>
        </w:tc>
        <w:tc>
          <w:tcPr>
            <w:tcW w:w="1701" w:type="dxa"/>
          </w:tcPr>
          <w:p w:rsidR="00F26429" w:rsidRPr="00A27ED3" w:rsidRDefault="00B22369" w:rsidP="00FA059F">
            <w:pPr>
              <w:snapToGrid w:val="0"/>
              <w:rPr>
                <w:b/>
                <w:i/>
                <w:sz w:val="28"/>
                <w:szCs w:val="28"/>
              </w:rPr>
            </w:pPr>
            <w:r w:rsidRPr="00A27ED3">
              <w:rPr>
                <w:b/>
                <w:i/>
                <w:sz w:val="28"/>
                <w:szCs w:val="28"/>
              </w:rPr>
              <w:t>1-я неделя</w:t>
            </w:r>
          </w:p>
          <w:p w:rsidR="000E7BBE" w:rsidRPr="00A27ED3" w:rsidRDefault="00B22369" w:rsidP="00FA059F">
            <w:pPr>
              <w:snapToGrid w:val="0"/>
              <w:rPr>
                <w:b/>
                <w:sz w:val="28"/>
                <w:szCs w:val="28"/>
              </w:rPr>
            </w:pPr>
            <w:r w:rsidRPr="00A27ED3">
              <w:rPr>
                <w:b/>
                <w:sz w:val="28"/>
                <w:szCs w:val="28"/>
              </w:rPr>
              <w:t xml:space="preserve"> </w:t>
            </w:r>
          </w:p>
          <w:p w:rsidR="007B63AB" w:rsidRPr="00A27ED3" w:rsidRDefault="007B63AB" w:rsidP="00FA059F">
            <w:pPr>
              <w:snapToGrid w:val="0"/>
              <w:rPr>
                <w:b/>
                <w:sz w:val="28"/>
                <w:szCs w:val="28"/>
              </w:rPr>
            </w:pPr>
            <w:r w:rsidRPr="00A27ED3">
              <w:rPr>
                <w:b/>
                <w:sz w:val="28"/>
                <w:szCs w:val="28"/>
              </w:rPr>
              <w:t>«Широкая Масленица»</w:t>
            </w:r>
          </w:p>
        </w:tc>
        <w:tc>
          <w:tcPr>
            <w:tcW w:w="2693" w:type="dxa"/>
          </w:tcPr>
          <w:p w:rsidR="000E7BBE" w:rsidRPr="00A27ED3" w:rsidRDefault="007B63AB" w:rsidP="00FA059F">
            <w:pPr>
              <w:snapToGrid w:val="0"/>
              <w:rPr>
                <w:sz w:val="28"/>
                <w:szCs w:val="28"/>
              </w:rPr>
            </w:pPr>
            <w:r w:rsidRPr="00A27ED3">
              <w:rPr>
                <w:sz w:val="28"/>
                <w:szCs w:val="28"/>
              </w:rPr>
              <w:t xml:space="preserve">Познакомить детей с русским народным фольклором: песнями и хороводами. </w:t>
            </w:r>
            <w:r w:rsidRPr="00A27ED3">
              <w:rPr>
                <w:sz w:val="28"/>
                <w:szCs w:val="28"/>
              </w:rPr>
              <w:br/>
            </w:r>
            <w:r w:rsidRPr="00A27ED3">
              <w:rPr>
                <w:sz w:val="28"/>
                <w:szCs w:val="28"/>
              </w:rPr>
              <w:br/>
              <w:t>Продолжать знакомить детей с обрядовыми народными праздниками</w:t>
            </w:r>
          </w:p>
        </w:tc>
        <w:tc>
          <w:tcPr>
            <w:tcW w:w="1985" w:type="dxa"/>
          </w:tcPr>
          <w:p w:rsidR="000E7BBE" w:rsidRPr="00A27ED3" w:rsidRDefault="007B63AB" w:rsidP="007B63AB">
            <w:pPr>
              <w:snapToGrid w:val="0"/>
              <w:rPr>
                <w:sz w:val="28"/>
                <w:szCs w:val="28"/>
              </w:rPr>
            </w:pPr>
            <w:r w:rsidRPr="00A27ED3">
              <w:rPr>
                <w:sz w:val="28"/>
                <w:szCs w:val="28"/>
              </w:rPr>
              <w:t>Беседа о значении Солнца в жизни славянских народов</w:t>
            </w:r>
            <w:r w:rsidRPr="00A27ED3">
              <w:rPr>
                <w:sz w:val="28"/>
                <w:szCs w:val="28"/>
              </w:rPr>
              <w:br/>
              <w:t>Разучивание малых фольклорных форм:</w:t>
            </w:r>
            <w:r w:rsidRPr="00A27ED3">
              <w:rPr>
                <w:sz w:val="28"/>
                <w:szCs w:val="28"/>
              </w:rPr>
              <w:br/>
              <w:t>пословиц, загадок о весне.</w:t>
            </w:r>
            <w:r w:rsidRPr="00A27ED3">
              <w:rPr>
                <w:sz w:val="28"/>
                <w:szCs w:val="28"/>
              </w:rPr>
              <w:br/>
            </w:r>
            <w:r w:rsidRPr="00A27ED3">
              <w:rPr>
                <w:sz w:val="28"/>
                <w:szCs w:val="28"/>
              </w:rPr>
              <w:br/>
              <w:t xml:space="preserve">Разучивание русских народных игр: </w:t>
            </w:r>
            <w:r w:rsidRPr="00A27ED3">
              <w:rPr>
                <w:sz w:val="28"/>
                <w:szCs w:val="28"/>
              </w:rPr>
              <w:br/>
              <w:t>«Колышки», «Удочка»</w:t>
            </w:r>
            <w:r w:rsidRPr="00A27ED3">
              <w:rPr>
                <w:sz w:val="28"/>
                <w:szCs w:val="28"/>
              </w:rPr>
              <w:br/>
            </w:r>
            <w:r w:rsidRPr="00A27ED3">
              <w:rPr>
                <w:sz w:val="28"/>
                <w:szCs w:val="28"/>
              </w:rPr>
              <w:br/>
              <w:t>Развлечение «Приди, Весна, с милостью…»</w:t>
            </w:r>
          </w:p>
        </w:tc>
        <w:tc>
          <w:tcPr>
            <w:tcW w:w="2409" w:type="dxa"/>
          </w:tcPr>
          <w:p w:rsidR="000E7BBE" w:rsidRPr="00A27ED3" w:rsidRDefault="000E7BBE" w:rsidP="00FA059F">
            <w:pPr>
              <w:snapToGrid w:val="0"/>
              <w:spacing w:after="240"/>
              <w:rPr>
                <w:sz w:val="28"/>
                <w:szCs w:val="28"/>
              </w:rPr>
            </w:pPr>
          </w:p>
          <w:p w:rsidR="000E7BBE" w:rsidRPr="00A27ED3" w:rsidRDefault="007B63AB" w:rsidP="00FA059F">
            <w:pPr>
              <w:snapToGrid w:val="0"/>
              <w:spacing w:after="240"/>
              <w:rPr>
                <w:sz w:val="28"/>
                <w:szCs w:val="28"/>
              </w:rPr>
            </w:pPr>
            <w:r w:rsidRPr="00A27ED3">
              <w:rPr>
                <w:sz w:val="28"/>
                <w:szCs w:val="28"/>
              </w:rPr>
              <w:t>Гаврилова И.Г.</w:t>
            </w:r>
            <w:r w:rsidRPr="00A27ED3">
              <w:rPr>
                <w:sz w:val="28"/>
                <w:szCs w:val="28"/>
              </w:rPr>
              <w:br/>
            </w:r>
            <w:r w:rsidRPr="00A27ED3">
              <w:rPr>
                <w:sz w:val="28"/>
                <w:szCs w:val="28"/>
              </w:rPr>
              <w:br/>
              <w:t>«Истоки русской народной культуры в детском саду»</w:t>
            </w:r>
          </w:p>
          <w:p w:rsidR="000E7BBE" w:rsidRPr="00A27ED3" w:rsidRDefault="000E7BBE" w:rsidP="00FA059F">
            <w:pPr>
              <w:snapToGrid w:val="0"/>
              <w:spacing w:after="240"/>
              <w:rPr>
                <w:sz w:val="28"/>
                <w:szCs w:val="28"/>
              </w:rPr>
            </w:pPr>
          </w:p>
          <w:p w:rsidR="000E7BBE" w:rsidRPr="00A27ED3" w:rsidRDefault="000E7BBE" w:rsidP="00FA059F">
            <w:pPr>
              <w:snapToGrid w:val="0"/>
              <w:spacing w:after="240"/>
              <w:rPr>
                <w:sz w:val="28"/>
                <w:szCs w:val="28"/>
              </w:rPr>
            </w:pPr>
          </w:p>
          <w:p w:rsidR="000E7BBE" w:rsidRPr="00A27ED3" w:rsidRDefault="000E7BBE" w:rsidP="00FA059F">
            <w:pPr>
              <w:snapToGrid w:val="0"/>
              <w:spacing w:after="240"/>
              <w:rPr>
                <w:sz w:val="28"/>
                <w:szCs w:val="28"/>
              </w:rPr>
            </w:pPr>
          </w:p>
          <w:p w:rsidR="000E7BBE" w:rsidRPr="00A27ED3" w:rsidRDefault="000E7BBE" w:rsidP="00FA059F">
            <w:pPr>
              <w:snapToGrid w:val="0"/>
              <w:spacing w:after="240"/>
              <w:rPr>
                <w:sz w:val="28"/>
                <w:szCs w:val="28"/>
              </w:rPr>
            </w:pPr>
          </w:p>
          <w:p w:rsidR="000E7BBE" w:rsidRPr="00A27ED3" w:rsidRDefault="000E7BBE" w:rsidP="00FA059F">
            <w:pPr>
              <w:snapToGrid w:val="0"/>
              <w:spacing w:after="240"/>
              <w:rPr>
                <w:sz w:val="28"/>
                <w:szCs w:val="28"/>
              </w:rPr>
            </w:pPr>
          </w:p>
          <w:p w:rsidR="000E7BBE" w:rsidRPr="00A27ED3" w:rsidRDefault="000E7BBE" w:rsidP="00FA059F">
            <w:pPr>
              <w:snapToGrid w:val="0"/>
              <w:spacing w:after="240"/>
              <w:rPr>
                <w:sz w:val="28"/>
                <w:szCs w:val="28"/>
              </w:rPr>
            </w:pPr>
          </w:p>
          <w:p w:rsidR="000E7BBE" w:rsidRPr="00A27ED3" w:rsidRDefault="000E7BBE" w:rsidP="00FA059F">
            <w:pPr>
              <w:snapToGrid w:val="0"/>
              <w:spacing w:after="240"/>
              <w:rPr>
                <w:sz w:val="28"/>
                <w:szCs w:val="28"/>
              </w:rPr>
            </w:pPr>
          </w:p>
          <w:p w:rsidR="000E7BBE" w:rsidRPr="00A27ED3" w:rsidRDefault="000E7BBE" w:rsidP="00FA059F">
            <w:pPr>
              <w:snapToGrid w:val="0"/>
              <w:spacing w:after="240"/>
              <w:rPr>
                <w:sz w:val="28"/>
                <w:szCs w:val="28"/>
              </w:rPr>
            </w:pPr>
          </w:p>
          <w:p w:rsidR="000E7BBE" w:rsidRPr="00A27ED3" w:rsidRDefault="000E7BBE" w:rsidP="00FA059F">
            <w:pPr>
              <w:snapToGrid w:val="0"/>
              <w:spacing w:after="240"/>
              <w:rPr>
                <w:sz w:val="28"/>
                <w:szCs w:val="28"/>
              </w:rPr>
            </w:pPr>
          </w:p>
        </w:tc>
      </w:tr>
      <w:tr w:rsidR="000E7BBE" w:rsidRPr="00A27ED3" w:rsidTr="00F26429">
        <w:tc>
          <w:tcPr>
            <w:tcW w:w="1560" w:type="dxa"/>
            <w:vMerge/>
          </w:tcPr>
          <w:p w:rsidR="000E7BBE" w:rsidRPr="00A27ED3" w:rsidRDefault="000E7BBE" w:rsidP="00FA059F">
            <w:pPr>
              <w:rPr>
                <w:sz w:val="28"/>
                <w:szCs w:val="28"/>
              </w:rPr>
            </w:pPr>
          </w:p>
        </w:tc>
        <w:tc>
          <w:tcPr>
            <w:tcW w:w="1701" w:type="dxa"/>
          </w:tcPr>
          <w:p w:rsidR="007B63AB" w:rsidRPr="00A27ED3" w:rsidRDefault="007B63AB" w:rsidP="00FA059F">
            <w:pPr>
              <w:snapToGrid w:val="0"/>
              <w:rPr>
                <w:sz w:val="28"/>
                <w:szCs w:val="28"/>
              </w:rPr>
            </w:pPr>
          </w:p>
          <w:p w:rsidR="007B63AB" w:rsidRPr="00A27ED3" w:rsidRDefault="007B63AB" w:rsidP="00FA059F">
            <w:pPr>
              <w:snapToGrid w:val="0"/>
              <w:rPr>
                <w:b/>
                <w:i/>
                <w:sz w:val="28"/>
                <w:szCs w:val="28"/>
              </w:rPr>
            </w:pPr>
            <w:r w:rsidRPr="00A27ED3">
              <w:rPr>
                <w:b/>
                <w:i/>
                <w:sz w:val="28"/>
                <w:szCs w:val="28"/>
              </w:rPr>
              <w:t>2-я неделя</w:t>
            </w:r>
          </w:p>
          <w:p w:rsidR="00F26429" w:rsidRPr="00A27ED3" w:rsidRDefault="00F26429" w:rsidP="00FA059F">
            <w:pPr>
              <w:snapToGrid w:val="0"/>
              <w:rPr>
                <w:b/>
                <w:sz w:val="28"/>
                <w:szCs w:val="28"/>
              </w:rPr>
            </w:pPr>
          </w:p>
          <w:p w:rsidR="000E7BBE" w:rsidRPr="00A27ED3" w:rsidRDefault="007B63AB" w:rsidP="00F26429">
            <w:pPr>
              <w:snapToGrid w:val="0"/>
              <w:rPr>
                <w:sz w:val="28"/>
                <w:szCs w:val="28"/>
              </w:rPr>
            </w:pPr>
            <w:r w:rsidRPr="00A27ED3">
              <w:rPr>
                <w:b/>
                <w:sz w:val="28"/>
                <w:szCs w:val="28"/>
              </w:rPr>
              <w:t xml:space="preserve">«Мама- </w:t>
            </w:r>
            <w:r w:rsidR="00F26429" w:rsidRPr="00A27ED3">
              <w:rPr>
                <w:b/>
                <w:sz w:val="28"/>
                <w:szCs w:val="28"/>
              </w:rPr>
              <w:t>п</w:t>
            </w:r>
            <w:r w:rsidRPr="00A27ED3">
              <w:rPr>
                <w:b/>
                <w:sz w:val="28"/>
                <w:szCs w:val="28"/>
              </w:rPr>
              <w:t>ервое слово»</w:t>
            </w:r>
          </w:p>
        </w:tc>
        <w:tc>
          <w:tcPr>
            <w:tcW w:w="2693" w:type="dxa"/>
          </w:tcPr>
          <w:p w:rsidR="000E7BBE" w:rsidRPr="00A27ED3" w:rsidRDefault="007B63AB" w:rsidP="00FA059F">
            <w:pPr>
              <w:snapToGrid w:val="0"/>
              <w:rPr>
                <w:sz w:val="28"/>
                <w:szCs w:val="28"/>
              </w:rPr>
            </w:pPr>
            <w:r w:rsidRPr="00A27ED3">
              <w:rPr>
                <w:sz w:val="28"/>
                <w:szCs w:val="28"/>
              </w:rPr>
              <w:t>Средствами эстетического воспитания формировать в сознании детей образ мамы как самого дорогого человека. Побуждать детей восхищаться красотой, добротой мамы, ценить ежедневную заботу мамы о своей семье. Воспитывать духовно-нравственные чувства.</w:t>
            </w:r>
          </w:p>
        </w:tc>
        <w:tc>
          <w:tcPr>
            <w:tcW w:w="1985" w:type="dxa"/>
          </w:tcPr>
          <w:p w:rsidR="007B63AB" w:rsidRPr="00A27ED3" w:rsidRDefault="007B63AB" w:rsidP="007B63AB">
            <w:pPr>
              <w:rPr>
                <w:sz w:val="28"/>
                <w:szCs w:val="28"/>
              </w:rPr>
            </w:pPr>
            <w:r w:rsidRPr="00A27ED3">
              <w:rPr>
                <w:sz w:val="28"/>
                <w:szCs w:val="28"/>
              </w:rPr>
              <w:t>Развлечение с мамами. Разучивание стихотворений, рисование  портретов мамы, чтение произведений о маме.</w:t>
            </w:r>
          </w:p>
          <w:p w:rsidR="000E7BBE" w:rsidRPr="00A27ED3" w:rsidRDefault="007B63AB" w:rsidP="007B63AB">
            <w:pPr>
              <w:snapToGrid w:val="0"/>
              <w:rPr>
                <w:sz w:val="28"/>
                <w:szCs w:val="28"/>
              </w:rPr>
            </w:pPr>
            <w:r w:rsidRPr="00A27ED3">
              <w:rPr>
                <w:sz w:val="28"/>
                <w:szCs w:val="28"/>
              </w:rPr>
              <w:t>Дидактические игры.</w:t>
            </w:r>
          </w:p>
        </w:tc>
        <w:tc>
          <w:tcPr>
            <w:tcW w:w="2409" w:type="dxa"/>
          </w:tcPr>
          <w:p w:rsidR="000E7BBE" w:rsidRPr="00A27ED3" w:rsidRDefault="000E7BBE" w:rsidP="00FA059F">
            <w:pPr>
              <w:snapToGrid w:val="0"/>
              <w:spacing w:after="240"/>
              <w:rPr>
                <w:sz w:val="28"/>
                <w:szCs w:val="28"/>
              </w:rPr>
            </w:pPr>
          </w:p>
        </w:tc>
      </w:tr>
      <w:tr w:rsidR="000E7BBE" w:rsidRPr="00A27ED3" w:rsidTr="00F26429">
        <w:tc>
          <w:tcPr>
            <w:tcW w:w="1560" w:type="dxa"/>
          </w:tcPr>
          <w:p w:rsidR="000E7BBE" w:rsidRPr="00A27ED3" w:rsidRDefault="000E7BBE" w:rsidP="00FA059F">
            <w:pPr>
              <w:rPr>
                <w:sz w:val="28"/>
                <w:szCs w:val="28"/>
              </w:rPr>
            </w:pPr>
          </w:p>
        </w:tc>
        <w:tc>
          <w:tcPr>
            <w:tcW w:w="1701" w:type="dxa"/>
          </w:tcPr>
          <w:p w:rsidR="007B63AB" w:rsidRPr="00A27ED3" w:rsidRDefault="00CD60FB" w:rsidP="007B63AB">
            <w:pPr>
              <w:snapToGrid w:val="0"/>
              <w:rPr>
                <w:b/>
                <w:i/>
                <w:sz w:val="28"/>
                <w:szCs w:val="28"/>
              </w:rPr>
            </w:pPr>
            <w:r w:rsidRPr="00A27ED3">
              <w:rPr>
                <w:b/>
                <w:i/>
                <w:sz w:val="28"/>
                <w:szCs w:val="28"/>
              </w:rPr>
              <w:t>3</w:t>
            </w:r>
            <w:r w:rsidR="007B63AB" w:rsidRPr="00A27ED3">
              <w:rPr>
                <w:b/>
                <w:i/>
                <w:sz w:val="28"/>
                <w:szCs w:val="28"/>
              </w:rPr>
              <w:t>-я неделя</w:t>
            </w:r>
          </w:p>
          <w:p w:rsidR="00F26429" w:rsidRPr="00A27ED3" w:rsidRDefault="00F26429" w:rsidP="007B63AB">
            <w:pPr>
              <w:snapToGrid w:val="0"/>
              <w:rPr>
                <w:b/>
                <w:sz w:val="28"/>
                <w:szCs w:val="28"/>
              </w:rPr>
            </w:pPr>
          </w:p>
          <w:p w:rsidR="000E7BBE" w:rsidRPr="00A27ED3" w:rsidRDefault="007B63AB" w:rsidP="007B63AB">
            <w:pPr>
              <w:snapToGrid w:val="0"/>
              <w:rPr>
                <w:sz w:val="28"/>
                <w:szCs w:val="28"/>
              </w:rPr>
            </w:pPr>
            <w:r w:rsidRPr="00A27ED3">
              <w:rPr>
                <w:b/>
                <w:sz w:val="28"/>
                <w:szCs w:val="28"/>
              </w:rPr>
              <w:t xml:space="preserve">«Дорогая моя </w:t>
            </w:r>
            <w:r w:rsidRPr="00A27ED3">
              <w:rPr>
                <w:b/>
                <w:sz w:val="28"/>
                <w:szCs w:val="28"/>
              </w:rPr>
              <w:lastRenderedPageBreak/>
              <w:t>столица! Золотая моя Москва!»</w:t>
            </w:r>
          </w:p>
        </w:tc>
        <w:tc>
          <w:tcPr>
            <w:tcW w:w="2693" w:type="dxa"/>
          </w:tcPr>
          <w:p w:rsidR="000E7BBE" w:rsidRPr="00A27ED3" w:rsidRDefault="007B63AB" w:rsidP="00FA059F">
            <w:pPr>
              <w:snapToGrid w:val="0"/>
              <w:rPr>
                <w:sz w:val="28"/>
                <w:szCs w:val="28"/>
              </w:rPr>
            </w:pPr>
            <w:r w:rsidRPr="00A27ED3">
              <w:rPr>
                <w:sz w:val="28"/>
                <w:szCs w:val="28"/>
              </w:rPr>
              <w:lastRenderedPageBreak/>
              <w:t xml:space="preserve">Закрепить знание детей о Москве (символика, расположение на </w:t>
            </w:r>
            <w:r w:rsidRPr="00A27ED3">
              <w:rPr>
                <w:sz w:val="28"/>
                <w:szCs w:val="28"/>
              </w:rPr>
              <w:lastRenderedPageBreak/>
              <w:t>карте страны).</w:t>
            </w:r>
            <w:r w:rsidRPr="00A27ED3">
              <w:rPr>
                <w:sz w:val="28"/>
                <w:szCs w:val="28"/>
              </w:rPr>
              <w:br/>
            </w:r>
            <w:r w:rsidRPr="00A27ED3">
              <w:rPr>
                <w:sz w:val="28"/>
                <w:szCs w:val="28"/>
              </w:rPr>
              <w:br/>
              <w:t>Дать представление о том, что Москва-</w:t>
            </w:r>
            <w:r w:rsidRPr="00A27ED3">
              <w:rPr>
                <w:sz w:val="28"/>
                <w:szCs w:val="28"/>
              </w:rPr>
              <w:br/>
              <w:t>главный город России.</w:t>
            </w:r>
            <w:r w:rsidRPr="00A27ED3">
              <w:rPr>
                <w:sz w:val="28"/>
                <w:szCs w:val="28"/>
              </w:rPr>
              <w:br/>
            </w:r>
            <w:r w:rsidRPr="00A27ED3">
              <w:rPr>
                <w:sz w:val="28"/>
                <w:szCs w:val="28"/>
              </w:rPr>
              <w:br/>
              <w:t>Воспитывать чувство гордости и любви к своей стране.</w:t>
            </w:r>
          </w:p>
        </w:tc>
        <w:tc>
          <w:tcPr>
            <w:tcW w:w="1985" w:type="dxa"/>
          </w:tcPr>
          <w:p w:rsidR="000E7BBE" w:rsidRPr="00A27ED3" w:rsidRDefault="007B63AB" w:rsidP="00FA059F">
            <w:pPr>
              <w:snapToGrid w:val="0"/>
              <w:spacing w:after="240"/>
              <w:rPr>
                <w:sz w:val="28"/>
                <w:szCs w:val="28"/>
              </w:rPr>
            </w:pPr>
            <w:r w:rsidRPr="00A27ED3">
              <w:rPr>
                <w:sz w:val="28"/>
                <w:szCs w:val="28"/>
              </w:rPr>
              <w:lastRenderedPageBreak/>
              <w:t xml:space="preserve">Просмотр видеофильма «Москва-столица </w:t>
            </w:r>
            <w:r w:rsidRPr="00A27ED3">
              <w:rPr>
                <w:sz w:val="28"/>
                <w:szCs w:val="28"/>
              </w:rPr>
              <w:lastRenderedPageBreak/>
              <w:t>России».</w:t>
            </w:r>
            <w:r w:rsidRPr="00A27ED3">
              <w:rPr>
                <w:sz w:val="28"/>
                <w:szCs w:val="28"/>
              </w:rPr>
              <w:br/>
            </w:r>
            <w:r w:rsidRPr="00A27ED3">
              <w:rPr>
                <w:sz w:val="28"/>
                <w:szCs w:val="28"/>
              </w:rPr>
              <w:br/>
              <w:t>Чтение стихов о Москве.</w:t>
            </w:r>
            <w:r w:rsidRPr="00A27ED3">
              <w:rPr>
                <w:sz w:val="28"/>
                <w:szCs w:val="28"/>
              </w:rPr>
              <w:br/>
            </w:r>
            <w:r w:rsidRPr="00A27ED3">
              <w:rPr>
                <w:sz w:val="28"/>
                <w:szCs w:val="28"/>
              </w:rPr>
              <w:br/>
              <w:t>Рассказы детей из личного опыта (кто побывал в Москве).</w:t>
            </w:r>
            <w:r w:rsidRPr="00A27ED3">
              <w:rPr>
                <w:sz w:val="28"/>
                <w:szCs w:val="28"/>
              </w:rPr>
              <w:br/>
            </w:r>
            <w:r w:rsidRPr="00A27ED3">
              <w:rPr>
                <w:sz w:val="28"/>
                <w:szCs w:val="28"/>
              </w:rPr>
              <w:br/>
              <w:t>Оформление стенда «Москва-главный город страны» (вместе с родителями).</w:t>
            </w:r>
            <w:r w:rsidRPr="00A27ED3">
              <w:rPr>
                <w:sz w:val="28"/>
                <w:szCs w:val="28"/>
              </w:rPr>
              <w:br/>
            </w:r>
            <w:r w:rsidRPr="00A27ED3">
              <w:rPr>
                <w:sz w:val="28"/>
                <w:szCs w:val="28"/>
              </w:rPr>
              <w:br/>
              <w:t>С/Р. игра «Экскурсия по Москве».</w:t>
            </w:r>
          </w:p>
        </w:tc>
        <w:tc>
          <w:tcPr>
            <w:tcW w:w="2409" w:type="dxa"/>
          </w:tcPr>
          <w:p w:rsidR="000E7BBE" w:rsidRPr="00A27ED3" w:rsidRDefault="007B63AB" w:rsidP="00FA059F">
            <w:pPr>
              <w:snapToGrid w:val="0"/>
              <w:rPr>
                <w:sz w:val="28"/>
                <w:szCs w:val="28"/>
              </w:rPr>
            </w:pPr>
            <w:r w:rsidRPr="00A27ED3">
              <w:rPr>
                <w:sz w:val="28"/>
                <w:szCs w:val="28"/>
              </w:rPr>
              <w:lastRenderedPageBreak/>
              <w:t>Смирнова Т.В.</w:t>
            </w:r>
            <w:r w:rsidRPr="00A27ED3">
              <w:rPr>
                <w:sz w:val="28"/>
                <w:szCs w:val="28"/>
              </w:rPr>
              <w:br/>
              <w:t>Филиппова Т.Ю.</w:t>
            </w:r>
            <w:r w:rsidRPr="00A27ED3">
              <w:rPr>
                <w:sz w:val="28"/>
                <w:szCs w:val="28"/>
              </w:rPr>
              <w:br/>
              <w:t xml:space="preserve">«Дошкольникам о Москве и родной </w:t>
            </w:r>
            <w:r w:rsidRPr="00A27ED3">
              <w:rPr>
                <w:sz w:val="28"/>
                <w:szCs w:val="28"/>
              </w:rPr>
              <w:lastRenderedPageBreak/>
              <w:t>стране»</w:t>
            </w:r>
          </w:p>
        </w:tc>
      </w:tr>
      <w:tr w:rsidR="00CD60FB" w:rsidRPr="00A27ED3" w:rsidTr="00F26429">
        <w:tc>
          <w:tcPr>
            <w:tcW w:w="1560" w:type="dxa"/>
          </w:tcPr>
          <w:p w:rsidR="00CD60FB" w:rsidRPr="00A27ED3" w:rsidRDefault="00CD60FB" w:rsidP="00FA059F">
            <w:pPr>
              <w:rPr>
                <w:sz w:val="28"/>
                <w:szCs w:val="28"/>
              </w:rPr>
            </w:pPr>
          </w:p>
        </w:tc>
        <w:tc>
          <w:tcPr>
            <w:tcW w:w="1701" w:type="dxa"/>
          </w:tcPr>
          <w:p w:rsidR="00CD60FB" w:rsidRPr="00A27ED3" w:rsidRDefault="00CD60FB" w:rsidP="00FA059F">
            <w:pPr>
              <w:snapToGrid w:val="0"/>
              <w:rPr>
                <w:b/>
                <w:i/>
                <w:sz w:val="28"/>
                <w:szCs w:val="28"/>
              </w:rPr>
            </w:pPr>
            <w:r w:rsidRPr="00A27ED3">
              <w:rPr>
                <w:b/>
                <w:i/>
                <w:sz w:val="28"/>
                <w:szCs w:val="28"/>
              </w:rPr>
              <w:t>4-я неделя</w:t>
            </w:r>
          </w:p>
          <w:p w:rsidR="00F26429" w:rsidRPr="00A27ED3" w:rsidRDefault="00F26429" w:rsidP="00FA059F">
            <w:pPr>
              <w:snapToGrid w:val="0"/>
              <w:rPr>
                <w:b/>
                <w:sz w:val="28"/>
                <w:szCs w:val="28"/>
              </w:rPr>
            </w:pPr>
          </w:p>
          <w:p w:rsidR="00CD60FB" w:rsidRPr="00A27ED3" w:rsidRDefault="00CD60FB" w:rsidP="00FA059F">
            <w:pPr>
              <w:snapToGrid w:val="0"/>
              <w:rPr>
                <w:b/>
                <w:sz w:val="28"/>
                <w:szCs w:val="28"/>
              </w:rPr>
            </w:pPr>
            <w:r w:rsidRPr="00A27ED3">
              <w:rPr>
                <w:b/>
                <w:sz w:val="28"/>
                <w:szCs w:val="28"/>
              </w:rPr>
              <w:t>«Хозяйкины помощники»</w:t>
            </w:r>
          </w:p>
        </w:tc>
        <w:tc>
          <w:tcPr>
            <w:tcW w:w="2693" w:type="dxa"/>
          </w:tcPr>
          <w:p w:rsidR="00CD60FB" w:rsidRPr="00A27ED3" w:rsidRDefault="00CD60FB" w:rsidP="00CD60FB">
            <w:pPr>
              <w:snapToGrid w:val="0"/>
              <w:rPr>
                <w:sz w:val="28"/>
                <w:szCs w:val="28"/>
              </w:rPr>
            </w:pPr>
            <w:r w:rsidRPr="00A27ED3">
              <w:rPr>
                <w:sz w:val="28"/>
                <w:szCs w:val="28"/>
              </w:rPr>
              <w:t>Познакомить детей с предметами обихода – коромыслом, ведрами, корытом, стиральной доской и пр.</w:t>
            </w:r>
            <w:r w:rsidRPr="00A27ED3">
              <w:rPr>
                <w:sz w:val="28"/>
                <w:szCs w:val="28"/>
              </w:rPr>
              <w:br/>
            </w:r>
            <w:r w:rsidRPr="00A27ED3">
              <w:rPr>
                <w:sz w:val="28"/>
                <w:szCs w:val="28"/>
              </w:rPr>
              <w:br/>
              <w:t>Воспитывать интерес к прошлому нашей страны.</w:t>
            </w:r>
          </w:p>
          <w:p w:rsidR="00CD60FB" w:rsidRPr="00A27ED3" w:rsidRDefault="00CD60FB" w:rsidP="00CD60FB">
            <w:pPr>
              <w:snapToGrid w:val="0"/>
              <w:rPr>
                <w:sz w:val="28"/>
                <w:szCs w:val="28"/>
              </w:rPr>
            </w:pPr>
          </w:p>
          <w:p w:rsidR="00CD60FB" w:rsidRPr="00A27ED3" w:rsidRDefault="00CD60FB" w:rsidP="00FA059F">
            <w:pPr>
              <w:snapToGrid w:val="0"/>
              <w:spacing w:after="240"/>
              <w:rPr>
                <w:sz w:val="28"/>
                <w:szCs w:val="28"/>
              </w:rPr>
            </w:pPr>
          </w:p>
        </w:tc>
        <w:tc>
          <w:tcPr>
            <w:tcW w:w="1985" w:type="dxa"/>
          </w:tcPr>
          <w:p w:rsidR="00CD60FB" w:rsidRPr="00A27ED3" w:rsidRDefault="00CD60FB" w:rsidP="00CD60FB">
            <w:pPr>
              <w:snapToGrid w:val="0"/>
              <w:rPr>
                <w:sz w:val="28"/>
                <w:szCs w:val="28"/>
              </w:rPr>
            </w:pPr>
            <w:r w:rsidRPr="00A27ED3">
              <w:rPr>
                <w:sz w:val="28"/>
                <w:szCs w:val="28"/>
              </w:rPr>
              <w:t>Посещение детьми уголка «Русская изба».</w:t>
            </w:r>
            <w:r w:rsidRPr="00A27ED3">
              <w:rPr>
                <w:sz w:val="28"/>
                <w:szCs w:val="28"/>
              </w:rPr>
              <w:br/>
            </w:r>
            <w:r w:rsidRPr="00A27ED3">
              <w:rPr>
                <w:sz w:val="28"/>
                <w:szCs w:val="28"/>
              </w:rPr>
              <w:br/>
              <w:t>Имитация детьми стирки белья.</w:t>
            </w:r>
            <w:r w:rsidRPr="00A27ED3">
              <w:rPr>
                <w:sz w:val="28"/>
                <w:szCs w:val="28"/>
              </w:rPr>
              <w:br/>
            </w:r>
          </w:p>
          <w:p w:rsidR="00CD60FB" w:rsidRPr="00A27ED3" w:rsidRDefault="00CD60FB" w:rsidP="00CD60FB">
            <w:pPr>
              <w:snapToGrid w:val="0"/>
              <w:rPr>
                <w:sz w:val="28"/>
                <w:szCs w:val="28"/>
              </w:rPr>
            </w:pPr>
          </w:p>
          <w:p w:rsidR="00CD60FB" w:rsidRPr="00A27ED3" w:rsidRDefault="00CD60FB" w:rsidP="00CD60FB">
            <w:pPr>
              <w:snapToGrid w:val="0"/>
              <w:rPr>
                <w:sz w:val="28"/>
                <w:szCs w:val="28"/>
              </w:rPr>
            </w:pPr>
          </w:p>
          <w:p w:rsidR="00CD60FB" w:rsidRPr="00A27ED3" w:rsidRDefault="00CD60FB" w:rsidP="00CD60FB">
            <w:pPr>
              <w:snapToGrid w:val="0"/>
              <w:spacing w:after="240"/>
              <w:rPr>
                <w:sz w:val="28"/>
                <w:szCs w:val="28"/>
              </w:rPr>
            </w:pPr>
            <w:r w:rsidRPr="00A27ED3">
              <w:rPr>
                <w:sz w:val="28"/>
                <w:szCs w:val="28"/>
              </w:rPr>
              <w:t>Исполнение русских народных песен</w:t>
            </w:r>
          </w:p>
        </w:tc>
        <w:tc>
          <w:tcPr>
            <w:tcW w:w="2409" w:type="dxa"/>
          </w:tcPr>
          <w:p w:rsidR="00CD60FB" w:rsidRPr="00A27ED3" w:rsidRDefault="00CD60FB" w:rsidP="00FA059F">
            <w:pPr>
              <w:snapToGrid w:val="0"/>
              <w:rPr>
                <w:sz w:val="28"/>
                <w:szCs w:val="28"/>
              </w:rPr>
            </w:pPr>
            <w:r w:rsidRPr="00A27ED3">
              <w:rPr>
                <w:sz w:val="28"/>
                <w:szCs w:val="28"/>
              </w:rPr>
              <w:t>Князева О.Л., Маханева М.Д. «Приобщение детей к истокам русской народной культуры»</w:t>
            </w:r>
          </w:p>
        </w:tc>
      </w:tr>
      <w:tr w:rsidR="00CD60FB" w:rsidRPr="00A27ED3" w:rsidTr="00F26429">
        <w:tc>
          <w:tcPr>
            <w:tcW w:w="1560" w:type="dxa"/>
          </w:tcPr>
          <w:p w:rsidR="00CD60FB" w:rsidRPr="00A27ED3" w:rsidRDefault="00CD60FB" w:rsidP="00FA059F">
            <w:pPr>
              <w:rPr>
                <w:b/>
                <w:sz w:val="28"/>
                <w:szCs w:val="28"/>
              </w:rPr>
            </w:pPr>
            <w:r w:rsidRPr="00A27ED3">
              <w:rPr>
                <w:b/>
                <w:sz w:val="28"/>
                <w:szCs w:val="28"/>
              </w:rPr>
              <w:t>АПРЕЛЬ</w:t>
            </w:r>
          </w:p>
        </w:tc>
        <w:tc>
          <w:tcPr>
            <w:tcW w:w="1701" w:type="dxa"/>
          </w:tcPr>
          <w:p w:rsidR="00CD60FB" w:rsidRPr="00A27ED3" w:rsidRDefault="00CD60FB" w:rsidP="00FA059F">
            <w:pPr>
              <w:snapToGrid w:val="0"/>
              <w:rPr>
                <w:b/>
                <w:i/>
                <w:sz w:val="28"/>
                <w:szCs w:val="28"/>
              </w:rPr>
            </w:pPr>
            <w:r w:rsidRPr="00A27ED3">
              <w:rPr>
                <w:b/>
                <w:i/>
                <w:sz w:val="28"/>
                <w:szCs w:val="28"/>
              </w:rPr>
              <w:t>1-я неделя</w:t>
            </w:r>
          </w:p>
          <w:p w:rsidR="00F26429" w:rsidRPr="00A27ED3" w:rsidRDefault="00F26429" w:rsidP="00FA059F">
            <w:pPr>
              <w:snapToGrid w:val="0"/>
              <w:rPr>
                <w:b/>
                <w:sz w:val="28"/>
                <w:szCs w:val="28"/>
              </w:rPr>
            </w:pPr>
          </w:p>
          <w:p w:rsidR="00CD60FB" w:rsidRPr="00A27ED3" w:rsidRDefault="00CD60FB" w:rsidP="00FA059F">
            <w:pPr>
              <w:snapToGrid w:val="0"/>
              <w:rPr>
                <w:b/>
                <w:sz w:val="28"/>
                <w:szCs w:val="28"/>
              </w:rPr>
            </w:pPr>
            <w:r w:rsidRPr="00A27ED3">
              <w:rPr>
                <w:b/>
                <w:sz w:val="28"/>
                <w:szCs w:val="28"/>
              </w:rPr>
              <w:t>«Шутку шутить – людей насмешить»</w:t>
            </w:r>
          </w:p>
        </w:tc>
        <w:tc>
          <w:tcPr>
            <w:tcW w:w="2693" w:type="dxa"/>
          </w:tcPr>
          <w:p w:rsidR="00CD60FB" w:rsidRPr="00A27ED3" w:rsidRDefault="00CD60FB" w:rsidP="00FA059F">
            <w:pPr>
              <w:snapToGrid w:val="0"/>
              <w:spacing w:after="240"/>
              <w:rPr>
                <w:sz w:val="28"/>
                <w:szCs w:val="28"/>
              </w:rPr>
            </w:pPr>
            <w:r w:rsidRPr="00A27ED3">
              <w:rPr>
                <w:sz w:val="28"/>
                <w:szCs w:val="28"/>
              </w:rPr>
              <w:t>Познакомить детей с потешным фольклором.</w:t>
            </w:r>
            <w:r w:rsidRPr="00A27ED3">
              <w:rPr>
                <w:sz w:val="28"/>
                <w:szCs w:val="28"/>
              </w:rPr>
              <w:br/>
            </w:r>
            <w:r w:rsidRPr="00A27ED3">
              <w:rPr>
                <w:sz w:val="28"/>
                <w:szCs w:val="28"/>
              </w:rPr>
              <w:br/>
              <w:t>Воспитывать интерес к истории свой страны.</w:t>
            </w:r>
          </w:p>
        </w:tc>
        <w:tc>
          <w:tcPr>
            <w:tcW w:w="1985" w:type="dxa"/>
          </w:tcPr>
          <w:p w:rsidR="00CD60FB" w:rsidRPr="00A27ED3" w:rsidRDefault="00CD60FB" w:rsidP="00FA059F">
            <w:pPr>
              <w:snapToGrid w:val="0"/>
              <w:spacing w:after="240"/>
              <w:rPr>
                <w:sz w:val="28"/>
                <w:szCs w:val="28"/>
              </w:rPr>
            </w:pPr>
            <w:r w:rsidRPr="00A27ED3">
              <w:rPr>
                <w:sz w:val="28"/>
                <w:szCs w:val="28"/>
              </w:rPr>
              <w:t>Составление детьми потешного рассказа.</w:t>
            </w:r>
            <w:r w:rsidRPr="00A27ED3">
              <w:rPr>
                <w:sz w:val="28"/>
                <w:szCs w:val="28"/>
              </w:rPr>
              <w:br/>
            </w:r>
            <w:r w:rsidRPr="00A27ED3">
              <w:rPr>
                <w:sz w:val="28"/>
                <w:szCs w:val="28"/>
              </w:rPr>
              <w:br/>
              <w:t xml:space="preserve">Использование скороговорок, </w:t>
            </w:r>
            <w:r w:rsidRPr="00A27ED3">
              <w:rPr>
                <w:sz w:val="28"/>
                <w:szCs w:val="28"/>
              </w:rPr>
              <w:lastRenderedPageBreak/>
              <w:t>небылиц, потешек.</w:t>
            </w:r>
            <w:r w:rsidRPr="00A27ED3">
              <w:rPr>
                <w:sz w:val="28"/>
                <w:szCs w:val="28"/>
              </w:rPr>
              <w:br/>
            </w:r>
            <w:r w:rsidRPr="00A27ED3">
              <w:rPr>
                <w:sz w:val="28"/>
                <w:szCs w:val="28"/>
              </w:rPr>
              <w:br/>
              <w:t>Загадывание загадок о весенних явлениях</w:t>
            </w:r>
          </w:p>
        </w:tc>
        <w:tc>
          <w:tcPr>
            <w:tcW w:w="2409" w:type="dxa"/>
          </w:tcPr>
          <w:p w:rsidR="00CD60FB" w:rsidRPr="00A27ED3" w:rsidRDefault="00CD60FB" w:rsidP="00FA059F">
            <w:pPr>
              <w:snapToGrid w:val="0"/>
              <w:rPr>
                <w:sz w:val="28"/>
                <w:szCs w:val="28"/>
              </w:rPr>
            </w:pPr>
            <w:r w:rsidRPr="00A27ED3">
              <w:rPr>
                <w:sz w:val="28"/>
                <w:szCs w:val="28"/>
              </w:rPr>
              <w:lastRenderedPageBreak/>
              <w:t>Князева О.Л., Маханева М.Д. «Приобщение детей к истокам русской народной культуры»</w:t>
            </w:r>
          </w:p>
        </w:tc>
      </w:tr>
      <w:tr w:rsidR="00CD60FB" w:rsidRPr="00A27ED3" w:rsidTr="00F26429">
        <w:tc>
          <w:tcPr>
            <w:tcW w:w="1560" w:type="dxa"/>
          </w:tcPr>
          <w:p w:rsidR="00CD60FB" w:rsidRPr="00A27ED3" w:rsidRDefault="00CD60FB" w:rsidP="00FA059F">
            <w:pPr>
              <w:rPr>
                <w:sz w:val="28"/>
                <w:szCs w:val="28"/>
              </w:rPr>
            </w:pPr>
          </w:p>
        </w:tc>
        <w:tc>
          <w:tcPr>
            <w:tcW w:w="1701" w:type="dxa"/>
          </w:tcPr>
          <w:p w:rsidR="00CD60FB" w:rsidRPr="00A27ED3" w:rsidRDefault="00CD60FB" w:rsidP="00FA059F">
            <w:pPr>
              <w:snapToGrid w:val="0"/>
              <w:rPr>
                <w:b/>
                <w:i/>
                <w:sz w:val="28"/>
                <w:szCs w:val="28"/>
              </w:rPr>
            </w:pPr>
            <w:r w:rsidRPr="00A27ED3">
              <w:rPr>
                <w:b/>
                <w:i/>
                <w:sz w:val="28"/>
                <w:szCs w:val="28"/>
              </w:rPr>
              <w:t>2-я неде</w:t>
            </w:r>
            <w:r w:rsidR="00E97C01" w:rsidRPr="00A27ED3">
              <w:rPr>
                <w:b/>
                <w:i/>
                <w:sz w:val="28"/>
                <w:szCs w:val="28"/>
              </w:rPr>
              <w:t>ля</w:t>
            </w:r>
          </w:p>
          <w:p w:rsidR="00F26429" w:rsidRPr="00A27ED3" w:rsidRDefault="00F26429" w:rsidP="00FA059F">
            <w:pPr>
              <w:snapToGrid w:val="0"/>
              <w:rPr>
                <w:b/>
                <w:sz w:val="28"/>
                <w:szCs w:val="28"/>
              </w:rPr>
            </w:pPr>
          </w:p>
          <w:p w:rsidR="00E97C01" w:rsidRPr="00A27ED3" w:rsidRDefault="00F26429" w:rsidP="00FA059F">
            <w:pPr>
              <w:snapToGrid w:val="0"/>
              <w:rPr>
                <w:b/>
                <w:sz w:val="28"/>
                <w:szCs w:val="28"/>
              </w:rPr>
            </w:pPr>
            <w:r w:rsidRPr="00A27ED3">
              <w:rPr>
                <w:b/>
                <w:sz w:val="28"/>
                <w:szCs w:val="28"/>
              </w:rPr>
              <w:t>«</w:t>
            </w:r>
            <w:r w:rsidR="00E97C01" w:rsidRPr="00A27ED3">
              <w:rPr>
                <w:b/>
                <w:sz w:val="28"/>
                <w:szCs w:val="28"/>
              </w:rPr>
              <w:t>Праздник Весна красна цветами», посвященный Дню земли</w:t>
            </w:r>
            <w:r w:rsidRPr="00A27ED3">
              <w:rPr>
                <w:b/>
                <w:sz w:val="28"/>
                <w:szCs w:val="28"/>
              </w:rPr>
              <w:t>»</w:t>
            </w:r>
          </w:p>
        </w:tc>
        <w:tc>
          <w:tcPr>
            <w:tcW w:w="2693" w:type="dxa"/>
          </w:tcPr>
          <w:p w:rsidR="00CD60FB" w:rsidRPr="00A27ED3" w:rsidRDefault="00E97C01" w:rsidP="00E97C01">
            <w:pPr>
              <w:snapToGrid w:val="0"/>
              <w:spacing w:after="240"/>
              <w:rPr>
                <w:sz w:val="28"/>
                <w:szCs w:val="28"/>
              </w:rPr>
            </w:pPr>
            <w:r w:rsidRPr="00A27ED3">
              <w:rPr>
                <w:sz w:val="28"/>
                <w:szCs w:val="28"/>
              </w:rPr>
              <w:t>Повторение песен, закличек, пословиц о весне.</w:t>
            </w:r>
            <w:r w:rsidRPr="00A27ED3">
              <w:rPr>
                <w:sz w:val="28"/>
                <w:szCs w:val="28"/>
              </w:rPr>
              <w:br/>
            </w:r>
            <w:r w:rsidRPr="00A27ED3">
              <w:rPr>
                <w:sz w:val="28"/>
                <w:szCs w:val="28"/>
              </w:rPr>
              <w:br/>
            </w:r>
          </w:p>
        </w:tc>
        <w:tc>
          <w:tcPr>
            <w:tcW w:w="1985" w:type="dxa"/>
          </w:tcPr>
          <w:p w:rsidR="00CD60FB" w:rsidRPr="00A27ED3" w:rsidRDefault="00E97C01" w:rsidP="00FA059F">
            <w:pPr>
              <w:snapToGrid w:val="0"/>
              <w:spacing w:after="240"/>
              <w:rPr>
                <w:sz w:val="28"/>
                <w:szCs w:val="28"/>
              </w:rPr>
            </w:pPr>
            <w:r w:rsidRPr="00A27ED3">
              <w:rPr>
                <w:sz w:val="28"/>
                <w:szCs w:val="28"/>
              </w:rPr>
              <w:t>Использование пословиц и поговорок, загадок.</w:t>
            </w:r>
            <w:r w:rsidRPr="00A27ED3">
              <w:rPr>
                <w:sz w:val="28"/>
                <w:szCs w:val="28"/>
              </w:rPr>
              <w:br/>
              <w:t>Знакомство со сказкой Н.Павловой «Под кустом».</w:t>
            </w:r>
            <w:r w:rsidRPr="00A27ED3">
              <w:rPr>
                <w:sz w:val="28"/>
                <w:szCs w:val="28"/>
              </w:rPr>
              <w:br/>
              <w:t>Чтение сказки.</w:t>
            </w:r>
          </w:p>
        </w:tc>
        <w:tc>
          <w:tcPr>
            <w:tcW w:w="2409" w:type="dxa"/>
          </w:tcPr>
          <w:p w:rsidR="00CD60FB" w:rsidRPr="00A27ED3" w:rsidRDefault="00E97C01" w:rsidP="00FA059F">
            <w:pPr>
              <w:snapToGrid w:val="0"/>
              <w:rPr>
                <w:sz w:val="28"/>
                <w:szCs w:val="28"/>
              </w:rPr>
            </w:pPr>
            <w:r w:rsidRPr="00A27ED3">
              <w:rPr>
                <w:sz w:val="28"/>
                <w:szCs w:val="28"/>
              </w:rPr>
              <w:t>Князева О.Л., Маханева М.Д. «Приобщение детей к истокам русской народной культуры»</w:t>
            </w:r>
          </w:p>
        </w:tc>
      </w:tr>
      <w:tr w:rsidR="00CD60FB" w:rsidRPr="00A27ED3" w:rsidTr="00F26429">
        <w:tc>
          <w:tcPr>
            <w:tcW w:w="1560" w:type="dxa"/>
          </w:tcPr>
          <w:p w:rsidR="00CD60FB" w:rsidRPr="00A27ED3" w:rsidRDefault="00CD60FB" w:rsidP="00FA059F">
            <w:pPr>
              <w:rPr>
                <w:sz w:val="28"/>
                <w:szCs w:val="28"/>
              </w:rPr>
            </w:pPr>
          </w:p>
        </w:tc>
        <w:tc>
          <w:tcPr>
            <w:tcW w:w="1701" w:type="dxa"/>
          </w:tcPr>
          <w:p w:rsidR="00CD60FB" w:rsidRPr="00A27ED3" w:rsidRDefault="00CD60FB" w:rsidP="00FA059F">
            <w:pPr>
              <w:snapToGrid w:val="0"/>
              <w:rPr>
                <w:b/>
                <w:i/>
                <w:sz w:val="28"/>
                <w:szCs w:val="28"/>
              </w:rPr>
            </w:pPr>
            <w:r w:rsidRPr="00A27ED3">
              <w:rPr>
                <w:b/>
                <w:i/>
                <w:sz w:val="28"/>
                <w:szCs w:val="28"/>
              </w:rPr>
              <w:t>3-я недел</w:t>
            </w:r>
            <w:r w:rsidR="00E97C01" w:rsidRPr="00A27ED3">
              <w:rPr>
                <w:b/>
                <w:i/>
                <w:sz w:val="28"/>
                <w:szCs w:val="28"/>
              </w:rPr>
              <w:t>я</w:t>
            </w:r>
          </w:p>
          <w:p w:rsidR="00F26429" w:rsidRPr="00A27ED3" w:rsidRDefault="00F26429" w:rsidP="00FA059F">
            <w:pPr>
              <w:snapToGrid w:val="0"/>
              <w:rPr>
                <w:b/>
                <w:sz w:val="28"/>
                <w:szCs w:val="28"/>
              </w:rPr>
            </w:pPr>
          </w:p>
          <w:p w:rsidR="00E97C01" w:rsidRPr="00A27ED3" w:rsidRDefault="00E97C01" w:rsidP="00FA059F">
            <w:pPr>
              <w:snapToGrid w:val="0"/>
              <w:rPr>
                <w:b/>
                <w:sz w:val="28"/>
                <w:szCs w:val="28"/>
              </w:rPr>
            </w:pPr>
            <w:r w:rsidRPr="00A27ED3">
              <w:rPr>
                <w:b/>
                <w:sz w:val="28"/>
                <w:szCs w:val="28"/>
              </w:rPr>
              <w:t>«Ордена и медали»</w:t>
            </w:r>
          </w:p>
        </w:tc>
        <w:tc>
          <w:tcPr>
            <w:tcW w:w="2693" w:type="dxa"/>
          </w:tcPr>
          <w:p w:rsidR="00CD60FB" w:rsidRPr="00A27ED3" w:rsidRDefault="00E97C01" w:rsidP="00FA059F">
            <w:pPr>
              <w:snapToGrid w:val="0"/>
              <w:spacing w:after="240"/>
              <w:rPr>
                <w:sz w:val="28"/>
                <w:szCs w:val="28"/>
              </w:rPr>
            </w:pPr>
            <w:r w:rsidRPr="00A27ED3">
              <w:rPr>
                <w:sz w:val="28"/>
                <w:szCs w:val="28"/>
              </w:rPr>
              <w:t>Познакомить детей с боевыми наградами, которыми награждали воинов во время Великой Отечественной войны.</w:t>
            </w:r>
            <w:r w:rsidRPr="00A27ED3">
              <w:rPr>
                <w:sz w:val="28"/>
                <w:szCs w:val="28"/>
              </w:rPr>
              <w:br/>
            </w:r>
            <w:r w:rsidRPr="00A27ED3">
              <w:rPr>
                <w:sz w:val="28"/>
                <w:szCs w:val="28"/>
              </w:rPr>
              <w:br/>
              <w:t>Воспитывать уважение к ратным подвигам бойцов и командиров, гордость за свой народ, любовь к Родине.</w:t>
            </w:r>
          </w:p>
        </w:tc>
        <w:tc>
          <w:tcPr>
            <w:tcW w:w="1985" w:type="dxa"/>
          </w:tcPr>
          <w:p w:rsidR="00CD60FB" w:rsidRPr="00A27ED3" w:rsidRDefault="00E97C01" w:rsidP="00E97C01">
            <w:pPr>
              <w:snapToGrid w:val="0"/>
              <w:spacing w:after="240"/>
              <w:rPr>
                <w:sz w:val="28"/>
                <w:szCs w:val="28"/>
              </w:rPr>
            </w:pPr>
            <w:r w:rsidRPr="00A27ED3">
              <w:rPr>
                <w:sz w:val="28"/>
                <w:szCs w:val="28"/>
              </w:rPr>
              <w:t>Использование фотографий орденов и медалей.</w:t>
            </w:r>
            <w:r w:rsidRPr="00A27ED3">
              <w:rPr>
                <w:sz w:val="28"/>
                <w:szCs w:val="28"/>
              </w:rPr>
              <w:br/>
            </w:r>
            <w:r w:rsidRPr="00A27ED3">
              <w:rPr>
                <w:sz w:val="28"/>
                <w:szCs w:val="28"/>
              </w:rPr>
              <w:br/>
              <w:t>Изготовление муляжей орденов и медалей.</w:t>
            </w:r>
            <w:r w:rsidRPr="00A27ED3">
              <w:rPr>
                <w:sz w:val="28"/>
                <w:szCs w:val="28"/>
              </w:rPr>
              <w:br/>
            </w:r>
            <w:r w:rsidRPr="00A27ED3">
              <w:rPr>
                <w:sz w:val="28"/>
                <w:szCs w:val="28"/>
              </w:rPr>
              <w:br/>
              <w:t>Чтение рассказа «Зина Портнова» из сборника «Дети – герои Великой Отечественной войны</w:t>
            </w:r>
          </w:p>
        </w:tc>
        <w:tc>
          <w:tcPr>
            <w:tcW w:w="2409" w:type="dxa"/>
          </w:tcPr>
          <w:p w:rsidR="00CD60FB" w:rsidRPr="00A27ED3" w:rsidRDefault="00CD60FB" w:rsidP="00FA059F">
            <w:pPr>
              <w:snapToGrid w:val="0"/>
              <w:rPr>
                <w:sz w:val="28"/>
                <w:szCs w:val="28"/>
              </w:rPr>
            </w:pPr>
          </w:p>
        </w:tc>
      </w:tr>
      <w:tr w:rsidR="00CD60FB" w:rsidRPr="00A27ED3" w:rsidTr="00F26429">
        <w:tc>
          <w:tcPr>
            <w:tcW w:w="1560" w:type="dxa"/>
          </w:tcPr>
          <w:p w:rsidR="00CD60FB" w:rsidRPr="00A27ED3" w:rsidRDefault="00CD60FB" w:rsidP="00FA059F">
            <w:pPr>
              <w:rPr>
                <w:sz w:val="28"/>
                <w:szCs w:val="28"/>
              </w:rPr>
            </w:pPr>
          </w:p>
        </w:tc>
        <w:tc>
          <w:tcPr>
            <w:tcW w:w="1701" w:type="dxa"/>
          </w:tcPr>
          <w:p w:rsidR="00CD60FB" w:rsidRPr="00A27ED3" w:rsidRDefault="00CD60FB" w:rsidP="00FA059F">
            <w:pPr>
              <w:snapToGrid w:val="0"/>
              <w:rPr>
                <w:b/>
                <w:i/>
                <w:sz w:val="28"/>
                <w:szCs w:val="28"/>
              </w:rPr>
            </w:pPr>
            <w:r w:rsidRPr="00A27ED3">
              <w:rPr>
                <w:b/>
                <w:i/>
                <w:sz w:val="28"/>
                <w:szCs w:val="28"/>
              </w:rPr>
              <w:t>4-я неделя</w:t>
            </w:r>
          </w:p>
          <w:p w:rsidR="00F26429" w:rsidRPr="00A27ED3" w:rsidRDefault="00F26429" w:rsidP="00FA059F">
            <w:pPr>
              <w:snapToGrid w:val="0"/>
              <w:rPr>
                <w:b/>
                <w:sz w:val="28"/>
                <w:szCs w:val="28"/>
              </w:rPr>
            </w:pPr>
          </w:p>
          <w:p w:rsidR="00CD60FB" w:rsidRPr="00A27ED3" w:rsidRDefault="00CD60FB" w:rsidP="00FA059F">
            <w:pPr>
              <w:snapToGrid w:val="0"/>
              <w:rPr>
                <w:b/>
                <w:sz w:val="28"/>
                <w:szCs w:val="28"/>
              </w:rPr>
            </w:pPr>
            <w:r w:rsidRPr="00A27ED3">
              <w:rPr>
                <w:b/>
                <w:sz w:val="28"/>
                <w:szCs w:val="28"/>
              </w:rPr>
              <w:t>«Этот День Победы»</w:t>
            </w:r>
          </w:p>
        </w:tc>
        <w:tc>
          <w:tcPr>
            <w:tcW w:w="2693" w:type="dxa"/>
          </w:tcPr>
          <w:p w:rsidR="00CD60FB" w:rsidRPr="00A27ED3" w:rsidRDefault="00CD60FB" w:rsidP="00FA059F">
            <w:pPr>
              <w:snapToGrid w:val="0"/>
              <w:spacing w:after="240"/>
              <w:rPr>
                <w:sz w:val="28"/>
                <w:szCs w:val="28"/>
              </w:rPr>
            </w:pPr>
            <w:r w:rsidRPr="00A27ED3">
              <w:rPr>
                <w:sz w:val="28"/>
                <w:szCs w:val="28"/>
              </w:rPr>
              <w:t>Формировать чувство уважения к защитникам</w:t>
            </w:r>
            <w:r w:rsidRPr="00A27ED3">
              <w:rPr>
                <w:sz w:val="28"/>
                <w:szCs w:val="28"/>
              </w:rPr>
              <w:br/>
              <w:t>Родины.</w:t>
            </w:r>
            <w:r w:rsidRPr="00A27ED3">
              <w:rPr>
                <w:sz w:val="28"/>
                <w:szCs w:val="28"/>
              </w:rPr>
              <w:br/>
            </w:r>
            <w:r w:rsidRPr="00A27ED3">
              <w:rPr>
                <w:sz w:val="28"/>
                <w:szCs w:val="28"/>
              </w:rPr>
              <w:br/>
              <w:t>Воспитывать уважение к пожилым людям,</w:t>
            </w:r>
            <w:r w:rsidRPr="00A27ED3">
              <w:rPr>
                <w:sz w:val="28"/>
                <w:szCs w:val="28"/>
              </w:rPr>
              <w:br/>
            </w:r>
            <w:r w:rsidRPr="00A27ED3">
              <w:rPr>
                <w:sz w:val="28"/>
                <w:szCs w:val="28"/>
              </w:rPr>
              <w:lastRenderedPageBreak/>
              <w:t>ветеранам Великой Отечественной войны;</w:t>
            </w:r>
          </w:p>
        </w:tc>
        <w:tc>
          <w:tcPr>
            <w:tcW w:w="1985" w:type="dxa"/>
          </w:tcPr>
          <w:p w:rsidR="00CD60FB" w:rsidRPr="00A27ED3" w:rsidRDefault="00CD60FB" w:rsidP="00FA059F">
            <w:pPr>
              <w:snapToGrid w:val="0"/>
              <w:spacing w:after="240"/>
              <w:rPr>
                <w:sz w:val="28"/>
                <w:szCs w:val="28"/>
              </w:rPr>
            </w:pPr>
            <w:r w:rsidRPr="00A27ED3">
              <w:rPr>
                <w:sz w:val="28"/>
                <w:szCs w:val="28"/>
              </w:rPr>
              <w:lastRenderedPageBreak/>
              <w:t>Беседа о войне с просмотром фрагментов фильмов.</w:t>
            </w:r>
            <w:r w:rsidRPr="00A27ED3">
              <w:rPr>
                <w:sz w:val="28"/>
                <w:szCs w:val="28"/>
              </w:rPr>
              <w:br/>
            </w:r>
            <w:r w:rsidRPr="00A27ED3">
              <w:rPr>
                <w:sz w:val="28"/>
                <w:szCs w:val="28"/>
              </w:rPr>
              <w:br/>
              <w:t xml:space="preserve">Встреча с фронтовиком </w:t>
            </w:r>
            <w:r w:rsidRPr="00A27ED3">
              <w:rPr>
                <w:sz w:val="28"/>
                <w:szCs w:val="28"/>
              </w:rPr>
              <w:lastRenderedPageBreak/>
              <w:t>(прадедушкой одного из детей).</w:t>
            </w:r>
            <w:r w:rsidRPr="00A27ED3">
              <w:rPr>
                <w:sz w:val="28"/>
                <w:szCs w:val="28"/>
              </w:rPr>
              <w:br/>
            </w:r>
            <w:r w:rsidRPr="00A27ED3">
              <w:rPr>
                <w:sz w:val="28"/>
                <w:szCs w:val="28"/>
              </w:rPr>
              <w:br/>
              <w:t>Слушание и пение фронтовых песен.</w:t>
            </w:r>
            <w:r w:rsidRPr="00A27ED3">
              <w:rPr>
                <w:sz w:val="28"/>
                <w:szCs w:val="28"/>
              </w:rPr>
              <w:br/>
            </w:r>
            <w:r w:rsidRPr="00A27ED3">
              <w:rPr>
                <w:sz w:val="28"/>
                <w:szCs w:val="28"/>
              </w:rPr>
              <w:br/>
              <w:t>Рисование на тему «Праздничный салют»</w:t>
            </w:r>
            <w:r w:rsidRPr="00A27ED3">
              <w:rPr>
                <w:sz w:val="28"/>
                <w:szCs w:val="28"/>
              </w:rPr>
              <w:br/>
            </w:r>
            <w:r w:rsidRPr="00A27ED3">
              <w:rPr>
                <w:sz w:val="28"/>
                <w:szCs w:val="28"/>
              </w:rPr>
              <w:br/>
              <w:t>Утренник «День Победы»</w:t>
            </w:r>
          </w:p>
        </w:tc>
        <w:tc>
          <w:tcPr>
            <w:tcW w:w="2409" w:type="dxa"/>
          </w:tcPr>
          <w:p w:rsidR="00CD60FB" w:rsidRPr="00A27ED3" w:rsidRDefault="00CD60FB" w:rsidP="00FA059F">
            <w:pPr>
              <w:snapToGrid w:val="0"/>
              <w:rPr>
                <w:sz w:val="28"/>
                <w:szCs w:val="28"/>
              </w:rPr>
            </w:pPr>
            <w:r w:rsidRPr="00A27ED3">
              <w:rPr>
                <w:sz w:val="28"/>
                <w:szCs w:val="28"/>
              </w:rPr>
              <w:lastRenderedPageBreak/>
              <w:t>Антонов Ю.Е.</w:t>
            </w:r>
            <w:r w:rsidRPr="00A27ED3">
              <w:rPr>
                <w:sz w:val="28"/>
                <w:szCs w:val="28"/>
              </w:rPr>
              <w:br/>
              <w:t xml:space="preserve">«Наследники Великой Победы: Сборник материалов по нравственно-патриотическому воспитанию </w:t>
            </w:r>
            <w:r w:rsidRPr="00A27ED3">
              <w:rPr>
                <w:sz w:val="28"/>
                <w:szCs w:val="28"/>
              </w:rPr>
              <w:lastRenderedPageBreak/>
              <w:t>дошкольников и младших дошкольников»</w:t>
            </w:r>
          </w:p>
        </w:tc>
      </w:tr>
      <w:tr w:rsidR="009E2E1F" w:rsidRPr="00A27ED3" w:rsidTr="00F26429">
        <w:tc>
          <w:tcPr>
            <w:tcW w:w="1560" w:type="dxa"/>
          </w:tcPr>
          <w:p w:rsidR="009E2E1F" w:rsidRPr="00A27ED3" w:rsidRDefault="009E2E1F" w:rsidP="00FA059F">
            <w:pPr>
              <w:rPr>
                <w:sz w:val="28"/>
                <w:szCs w:val="28"/>
              </w:rPr>
            </w:pPr>
          </w:p>
        </w:tc>
        <w:tc>
          <w:tcPr>
            <w:tcW w:w="1701" w:type="dxa"/>
          </w:tcPr>
          <w:p w:rsidR="009E2E1F" w:rsidRPr="00A27ED3" w:rsidRDefault="008F61E1" w:rsidP="00FA059F">
            <w:pPr>
              <w:snapToGrid w:val="0"/>
              <w:rPr>
                <w:b/>
                <w:sz w:val="28"/>
                <w:szCs w:val="28"/>
              </w:rPr>
            </w:pPr>
            <w:r w:rsidRPr="00A27ED3">
              <w:rPr>
                <w:b/>
                <w:sz w:val="28"/>
                <w:szCs w:val="28"/>
              </w:rPr>
              <w:t xml:space="preserve">Итоговое ООД  </w:t>
            </w:r>
          </w:p>
          <w:p w:rsidR="008F61E1" w:rsidRPr="00A27ED3" w:rsidRDefault="008F61E1" w:rsidP="00FA059F">
            <w:pPr>
              <w:snapToGrid w:val="0"/>
              <w:rPr>
                <w:sz w:val="28"/>
                <w:szCs w:val="28"/>
              </w:rPr>
            </w:pPr>
            <w:r w:rsidRPr="00A27ED3">
              <w:rPr>
                <w:b/>
                <w:sz w:val="28"/>
                <w:szCs w:val="28"/>
              </w:rPr>
              <w:t>Викторина «Мы –Россияне»</w:t>
            </w:r>
          </w:p>
        </w:tc>
        <w:tc>
          <w:tcPr>
            <w:tcW w:w="2693" w:type="dxa"/>
          </w:tcPr>
          <w:p w:rsidR="009E2E1F" w:rsidRPr="00A27ED3" w:rsidRDefault="008F61E1" w:rsidP="00FA059F">
            <w:pPr>
              <w:snapToGrid w:val="0"/>
              <w:spacing w:after="240"/>
              <w:rPr>
                <w:sz w:val="28"/>
                <w:szCs w:val="28"/>
              </w:rPr>
            </w:pPr>
            <w:r w:rsidRPr="00A27ED3">
              <w:rPr>
                <w:color w:val="000000"/>
                <w:sz w:val="28"/>
                <w:szCs w:val="28"/>
                <w:shd w:val="clear" w:color="auto" w:fill="FFFFFF"/>
              </w:rPr>
              <w:t>Обобщить и систематизировать знания детей о России; формировать уважительное отношение к государственным символам; закрепить названия крупных российских городов и рек; народов, населяющих РФ; названия народных промыслов, имена знаменитых деятелей культуры и искусства, воспитывать любовь к Родине, гражданско-патриотические чувства.</w:t>
            </w:r>
          </w:p>
        </w:tc>
        <w:tc>
          <w:tcPr>
            <w:tcW w:w="1985" w:type="dxa"/>
          </w:tcPr>
          <w:p w:rsidR="009E2E1F" w:rsidRPr="00A27ED3" w:rsidRDefault="008F61E1" w:rsidP="00FA059F">
            <w:pPr>
              <w:snapToGrid w:val="0"/>
              <w:spacing w:after="240"/>
              <w:rPr>
                <w:sz w:val="28"/>
                <w:szCs w:val="28"/>
              </w:rPr>
            </w:pPr>
            <w:r w:rsidRPr="00A27ED3">
              <w:rPr>
                <w:color w:val="000000"/>
                <w:sz w:val="28"/>
                <w:szCs w:val="28"/>
                <w:shd w:val="clear" w:color="auto" w:fill="FFFFFF"/>
              </w:rPr>
              <w:t>атрибуты для проведения викторины, изображения гербов и флагов, бумага, маркеры, разрезные картинки, кроссворд, экран, проектор,  магнитофон; сундучок</w:t>
            </w:r>
          </w:p>
        </w:tc>
        <w:tc>
          <w:tcPr>
            <w:tcW w:w="2409" w:type="dxa"/>
          </w:tcPr>
          <w:p w:rsidR="008F61E1" w:rsidRPr="00A27ED3" w:rsidRDefault="008F61E1" w:rsidP="008F61E1">
            <w:pPr>
              <w:shd w:val="clear" w:color="auto" w:fill="FFFFFF"/>
              <w:suppressAutoHyphens w:val="0"/>
              <w:jc w:val="both"/>
              <w:rPr>
                <w:color w:val="000000"/>
                <w:kern w:val="0"/>
                <w:sz w:val="28"/>
                <w:szCs w:val="28"/>
                <w:lang w:eastAsia="ru-RU"/>
              </w:rPr>
            </w:pPr>
            <w:r w:rsidRPr="00A27ED3">
              <w:rPr>
                <w:color w:val="000000"/>
                <w:sz w:val="28"/>
                <w:szCs w:val="28"/>
                <w:shd w:val="clear" w:color="auto" w:fill="FFFFFF"/>
              </w:rPr>
              <w:t>1.Зеленова Н.Г., Осипова Л.Е., Мы живем в России.</w:t>
            </w:r>
            <w:r w:rsidRPr="00A27ED3">
              <w:rPr>
                <w:rStyle w:val="apple-converted-space"/>
                <w:rFonts w:eastAsiaTheme="majorEastAsia"/>
                <w:color w:val="000000"/>
                <w:sz w:val="28"/>
                <w:szCs w:val="28"/>
                <w:shd w:val="clear" w:color="auto" w:fill="FFFFFF"/>
              </w:rPr>
              <w:t> </w:t>
            </w:r>
          </w:p>
          <w:p w:rsidR="008F61E1" w:rsidRPr="00A27ED3" w:rsidRDefault="008F61E1" w:rsidP="008F61E1">
            <w:pPr>
              <w:shd w:val="clear" w:color="auto" w:fill="FFFFFF"/>
              <w:suppressAutoHyphens w:val="0"/>
              <w:jc w:val="both"/>
              <w:rPr>
                <w:color w:val="000000"/>
                <w:kern w:val="0"/>
                <w:sz w:val="28"/>
                <w:szCs w:val="28"/>
                <w:lang w:eastAsia="ru-RU"/>
              </w:rPr>
            </w:pPr>
            <w:r w:rsidRPr="00A27ED3">
              <w:rPr>
                <w:color w:val="000000"/>
                <w:kern w:val="0"/>
                <w:sz w:val="28"/>
                <w:szCs w:val="28"/>
                <w:lang w:eastAsia="ru-RU"/>
              </w:rPr>
              <w:t>2.Запесочная Е.А. Мы живем в России. – М.: Дрофа, 2013. – 32 с.: - ил. – (Вокруг есть мир!)</w:t>
            </w:r>
          </w:p>
          <w:p w:rsidR="009E2E1F" w:rsidRPr="00A27ED3" w:rsidRDefault="008F61E1" w:rsidP="00FA059F">
            <w:pPr>
              <w:snapToGrid w:val="0"/>
              <w:rPr>
                <w:color w:val="000000"/>
                <w:sz w:val="28"/>
                <w:szCs w:val="28"/>
                <w:shd w:val="clear" w:color="auto" w:fill="FFFFFF"/>
              </w:rPr>
            </w:pPr>
            <w:r w:rsidRPr="00A27ED3">
              <w:rPr>
                <w:color w:val="000000"/>
                <w:sz w:val="28"/>
                <w:szCs w:val="28"/>
                <w:shd w:val="clear" w:color="auto" w:fill="FFFFFF"/>
              </w:rPr>
              <w:t>Моя страна. Возрождение национальной культуры и воспитание нравственно-патриотических чувств. Практическое пособие для воспитателей и методистов ДОУ</w:t>
            </w:r>
          </w:p>
          <w:p w:rsidR="008F61E1" w:rsidRPr="00A27ED3" w:rsidRDefault="008F61E1" w:rsidP="008F61E1">
            <w:pPr>
              <w:shd w:val="clear" w:color="auto" w:fill="FFFFFF"/>
              <w:suppressAutoHyphens w:val="0"/>
              <w:jc w:val="both"/>
              <w:rPr>
                <w:color w:val="000000"/>
                <w:kern w:val="0"/>
                <w:sz w:val="28"/>
                <w:szCs w:val="28"/>
                <w:lang w:eastAsia="ru-RU"/>
              </w:rPr>
            </w:pPr>
            <w:r w:rsidRPr="00A27ED3">
              <w:rPr>
                <w:color w:val="000000"/>
                <w:kern w:val="0"/>
                <w:sz w:val="28"/>
                <w:szCs w:val="28"/>
                <w:lang w:eastAsia="ru-RU"/>
              </w:rPr>
              <w:t xml:space="preserve">3.«Моя Родина  - Россия». Комплект из 5 книг для занятий с детьми старшего дошкольного и младшего </w:t>
            </w:r>
            <w:r w:rsidRPr="00A27ED3">
              <w:rPr>
                <w:color w:val="000000"/>
                <w:kern w:val="0"/>
                <w:sz w:val="28"/>
                <w:szCs w:val="28"/>
                <w:lang w:eastAsia="ru-RU"/>
              </w:rPr>
              <w:lastRenderedPageBreak/>
              <w:t>школьного  возраста.  Методические рекомендации. Издательство «Школьная Пресса». – 2014</w:t>
            </w:r>
          </w:p>
          <w:p w:rsidR="008F61E1" w:rsidRPr="00A27ED3" w:rsidRDefault="008F61E1" w:rsidP="00FA059F">
            <w:pPr>
              <w:snapToGrid w:val="0"/>
              <w:rPr>
                <w:sz w:val="28"/>
                <w:szCs w:val="28"/>
              </w:rPr>
            </w:pPr>
          </w:p>
        </w:tc>
      </w:tr>
    </w:tbl>
    <w:p w:rsidR="000E7BBE" w:rsidRPr="00A27ED3" w:rsidRDefault="000E7BBE" w:rsidP="000E7BBE">
      <w:pPr>
        <w:rPr>
          <w:sz w:val="28"/>
          <w:szCs w:val="28"/>
        </w:rPr>
      </w:pPr>
    </w:p>
    <w:p w:rsidR="000E7BBE" w:rsidRPr="00A27ED3" w:rsidRDefault="000E7BBE" w:rsidP="000E7BBE">
      <w:pPr>
        <w:rPr>
          <w:sz w:val="28"/>
          <w:szCs w:val="28"/>
        </w:rPr>
      </w:pPr>
    </w:p>
    <w:p w:rsidR="000E7BBE" w:rsidRPr="00A27ED3" w:rsidRDefault="000E7BBE" w:rsidP="000E7BBE">
      <w:pPr>
        <w:rPr>
          <w:sz w:val="28"/>
          <w:szCs w:val="28"/>
        </w:rPr>
      </w:pPr>
    </w:p>
    <w:p w:rsidR="000E7BBE" w:rsidRPr="00A27ED3" w:rsidRDefault="000E7BBE" w:rsidP="000E7BBE">
      <w:pPr>
        <w:pStyle w:val="a7"/>
        <w:rPr>
          <w:b/>
          <w:i/>
          <w:sz w:val="28"/>
          <w:szCs w:val="28"/>
        </w:rPr>
      </w:pPr>
    </w:p>
    <w:p w:rsidR="000E7BBE" w:rsidRPr="00A27ED3" w:rsidRDefault="000E7BBE" w:rsidP="000E7BBE">
      <w:pPr>
        <w:pStyle w:val="4"/>
        <w:rPr>
          <w:rFonts w:ascii="Times New Roman" w:eastAsia="Times New Roman" w:hAnsi="Times New Roman" w:cs="Times New Roman"/>
          <w:color w:val="4F81BD"/>
          <w:sz w:val="28"/>
          <w:szCs w:val="28"/>
        </w:rPr>
      </w:pPr>
    </w:p>
    <w:p w:rsidR="000E7BBE" w:rsidRPr="000E7BBE" w:rsidRDefault="000E7BBE" w:rsidP="000E7BBE"/>
    <w:sectPr w:rsidR="000E7BBE" w:rsidRPr="000E7BBE" w:rsidSect="00A27ED3">
      <w:footerReference w:type="default" r:id="rId8"/>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976" w:rsidRDefault="00B33976" w:rsidP="00312B1F">
      <w:r>
        <w:separator/>
      </w:r>
    </w:p>
  </w:endnote>
  <w:endnote w:type="continuationSeparator" w:id="0">
    <w:p w:rsidR="00B33976" w:rsidRDefault="00B33976" w:rsidP="0031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2719"/>
      <w:docPartObj>
        <w:docPartGallery w:val="Page Numbers (Bottom of Page)"/>
        <w:docPartUnique/>
      </w:docPartObj>
    </w:sdtPr>
    <w:sdtEndPr/>
    <w:sdtContent>
      <w:p w:rsidR="00296FF5" w:rsidRDefault="00296FF5">
        <w:pPr>
          <w:pStyle w:val="af3"/>
          <w:jc w:val="right"/>
        </w:pPr>
        <w:r>
          <w:fldChar w:fldCharType="begin"/>
        </w:r>
        <w:r>
          <w:instrText xml:space="preserve"> PAGE    \* MERGEFORMAT </w:instrText>
        </w:r>
        <w:r>
          <w:fldChar w:fldCharType="separate"/>
        </w:r>
        <w:r w:rsidR="00646FDA">
          <w:rPr>
            <w:noProof/>
          </w:rPr>
          <w:t>15</w:t>
        </w:r>
        <w:r>
          <w:fldChar w:fldCharType="end"/>
        </w:r>
      </w:p>
    </w:sdtContent>
  </w:sdt>
  <w:p w:rsidR="00296FF5" w:rsidRDefault="00296FF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976" w:rsidRDefault="00B33976" w:rsidP="00312B1F">
      <w:r>
        <w:separator/>
      </w:r>
    </w:p>
  </w:footnote>
  <w:footnote w:type="continuationSeparator" w:id="0">
    <w:p w:rsidR="00B33976" w:rsidRDefault="00B33976" w:rsidP="00312B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6BA600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8CAE49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0" w:firstLine="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785"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05" w:hanging="360"/>
      </w:pPr>
    </w:lvl>
    <w:lvl w:ilvl="1">
      <w:start w:val="1"/>
      <w:numFmt w:val="decimal"/>
      <w:lvlText w:val="%1.%2."/>
      <w:lvlJc w:val="left"/>
      <w:pPr>
        <w:tabs>
          <w:tab w:val="num" w:pos="0"/>
        </w:tabs>
        <w:ind w:left="1065" w:hanging="360"/>
      </w:pPr>
    </w:lvl>
    <w:lvl w:ilvl="2">
      <w:start w:val="1"/>
      <w:numFmt w:val="decimal"/>
      <w:lvlText w:val="%1.%2.%3."/>
      <w:lvlJc w:val="left"/>
      <w:pPr>
        <w:tabs>
          <w:tab w:val="num" w:pos="0"/>
        </w:tabs>
        <w:ind w:left="1785" w:hanging="720"/>
      </w:pPr>
    </w:lvl>
    <w:lvl w:ilvl="3">
      <w:start w:val="1"/>
      <w:numFmt w:val="decimal"/>
      <w:lvlText w:val="%1.%2.%3.%4."/>
      <w:lvlJc w:val="left"/>
      <w:pPr>
        <w:tabs>
          <w:tab w:val="num" w:pos="0"/>
        </w:tabs>
        <w:ind w:left="2145" w:hanging="720"/>
      </w:pPr>
    </w:lvl>
    <w:lvl w:ilvl="4">
      <w:start w:val="1"/>
      <w:numFmt w:val="decimal"/>
      <w:lvlText w:val="%1.%2.%3.%4.%5."/>
      <w:lvlJc w:val="left"/>
      <w:pPr>
        <w:tabs>
          <w:tab w:val="num" w:pos="0"/>
        </w:tabs>
        <w:ind w:left="2865" w:hanging="1080"/>
      </w:pPr>
    </w:lvl>
    <w:lvl w:ilvl="5">
      <w:start w:val="1"/>
      <w:numFmt w:val="decimal"/>
      <w:lvlText w:val="%1.%2.%3.%4.%5.%6."/>
      <w:lvlJc w:val="left"/>
      <w:pPr>
        <w:tabs>
          <w:tab w:val="num" w:pos="0"/>
        </w:tabs>
        <w:ind w:left="3225" w:hanging="1080"/>
      </w:pPr>
    </w:lvl>
    <w:lvl w:ilvl="6">
      <w:start w:val="1"/>
      <w:numFmt w:val="decimal"/>
      <w:lvlText w:val="%1.%2.%3.%4.%5.%6.%7."/>
      <w:lvlJc w:val="left"/>
      <w:pPr>
        <w:tabs>
          <w:tab w:val="num" w:pos="0"/>
        </w:tabs>
        <w:ind w:left="3945" w:hanging="1440"/>
      </w:pPr>
    </w:lvl>
    <w:lvl w:ilvl="7">
      <w:start w:val="1"/>
      <w:numFmt w:val="decimal"/>
      <w:lvlText w:val="%1.%2.%3.%4.%5.%6.%7.%8."/>
      <w:lvlJc w:val="left"/>
      <w:pPr>
        <w:tabs>
          <w:tab w:val="num" w:pos="0"/>
        </w:tabs>
        <w:ind w:left="4305" w:hanging="1440"/>
      </w:pPr>
    </w:lvl>
    <w:lvl w:ilvl="8">
      <w:start w:val="1"/>
      <w:numFmt w:val="decimal"/>
      <w:lvlText w:val="%1.%2.%3.%4.%5.%6.%7.%8.%9."/>
      <w:lvlJc w:val="left"/>
      <w:pPr>
        <w:tabs>
          <w:tab w:val="num" w:pos="0"/>
        </w:tabs>
        <w:ind w:left="5025" w:hanging="1800"/>
      </w:pPr>
    </w:lvl>
  </w:abstractNum>
  <w:abstractNum w:abstractNumId="5" w15:restartNumberingAfterBreak="0">
    <w:nsid w:val="00000006"/>
    <w:multiLevelType w:val="multilevel"/>
    <w:tmpl w:val="00000006"/>
    <w:name w:val="WW8Num6"/>
    <w:lvl w:ilvl="0">
      <w:start w:val="1"/>
      <w:numFmt w:val="decimal"/>
      <w:lvlText w:val="%1."/>
      <w:lvlJc w:val="left"/>
      <w:pPr>
        <w:tabs>
          <w:tab w:val="num" w:pos="-345"/>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644" w:hanging="360"/>
      </w:pPr>
      <w:rPr>
        <w:rFonts w:ascii="Symbol" w:hAnsi="Symbol"/>
      </w:rPr>
    </w:lvl>
  </w:abstractNum>
  <w:abstractNum w:abstractNumId="11" w15:restartNumberingAfterBreak="0">
    <w:nsid w:val="0178090B"/>
    <w:multiLevelType w:val="multilevel"/>
    <w:tmpl w:val="219A7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88206C"/>
    <w:multiLevelType w:val="hybridMultilevel"/>
    <w:tmpl w:val="04F80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0312C0"/>
    <w:multiLevelType w:val="hybridMultilevel"/>
    <w:tmpl w:val="B5C82A18"/>
    <w:lvl w:ilvl="0" w:tplc="2C9EF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43188"/>
    <w:multiLevelType w:val="hybridMultilevel"/>
    <w:tmpl w:val="F1760118"/>
    <w:lvl w:ilvl="0" w:tplc="F82C3F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F055B9"/>
    <w:multiLevelType w:val="hybridMultilevel"/>
    <w:tmpl w:val="C6F060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386E35"/>
    <w:multiLevelType w:val="multilevel"/>
    <w:tmpl w:val="8FB0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A0411A"/>
    <w:multiLevelType w:val="hybridMultilevel"/>
    <w:tmpl w:val="B39AC5BC"/>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7"/>
  </w:num>
  <w:num w:numId="6">
    <w:abstractNumId w:val="8"/>
  </w:num>
  <w:num w:numId="7">
    <w:abstractNumId w:val="1"/>
  </w:num>
  <w:num w:numId="8">
    <w:abstractNumId w:val="0"/>
  </w:num>
  <w:num w:numId="9">
    <w:abstractNumId w:val="17"/>
  </w:num>
  <w:num w:numId="10">
    <w:abstractNumId w:val="3"/>
  </w:num>
  <w:num w:numId="11">
    <w:abstractNumId w:val="9"/>
  </w:num>
  <w:num w:numId="12">
    <w:abstractNumId w:val="10"/>
  </w:num>
  <w:num w:numId="13">
    <w:abstractNumId w:val="14"/>
  </w:num>
  <w:num w:numId="14">
    <w:abstractNumId w:val="12"/>
  </w:num>
  <w:num w:numId="15">
    <w:abstractNumId w:val="15"/>
  </w:num>
  <w:num w:numId="16">
    <w:abstractNumId w:val="13"/>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7BBE"/>
    <w:rsid w:val="00065837"/>
    <w:rsid w:val="000D6471"/>
    <w:rsid w:val="000E7BBE"/>
    <w:rsid w:val="00171EAE"/>
    <w:rsid w:val="001E3028"/>
    <w:rsid w:val="001F6EC9"/>
    <w:rsid w:val="00264444"/>
    <w:rsid w:val="00296FF5"/>
    <w:rsid w:val="00312B1F"/>
    <w:rsid w:val="003876FE"/>
    <w:rsid w:val="0047517C"/>
    <w:rsid w:val="004B768E"/>
    <w:rsid w:val="004E194C"/>
    <w:rsid w:val="005476DC"/>
    <w:rsid w:val="00646FDA"/>
    <w:rsid w:val="007372BC"/>
    <w:rsid w:val="00782223"/>
    <w:rsid w:val="007B63AB"/>
    <w:rsid w:val="007D2316"/>
    <w:rsid w:val="007D4247"/>
    <w:rsid w:val="007F3F5C"/>
    <w:rsid w:val="00850ADD"/>
    <w:rsid w:val="008F61E1"/>
    <w:rsid w:val="009C4213"/>
    <w:rsid w:val="009D5863"/>
    <w:rsid w:val="009E2E1F"/>
    <w:rsid w:val="00A27ED3"/>
    <w:rsid w:val="00A327B8"/>
    <w:rsid w:val="00AB77AB"/>
    <w:rsid w:val="00AC4AA7"/>
    <w:rsid w:val="00AF4C17"/>
    <w:rsid w:val="00B22369"/>
    <w:rsid w:val="00B33976"/>
    <w:rsid w:val="00BD2933"/>
    <w:rsid w:val="00C46CA9"/>
    <w:rsid w:val="00CD60FB"/>
    <w:rsid w:val="00D32AA9"/>
    <w:rsid w:val="00D476E3"/>
    <w:rsid w:val="00DE2B7A"/>
    <w:rsid w:val="00DE4DA8"/>
    <w:rsid w:val="00E21659"/>
    <w:rsid w:val="00E369E0"/>
    <w:rsid w:val="00E97C01"/>
    <w:rsid w:val="00EE0616"/>
    <w:rsid w:val="00F26429"/>
    <w:rsid w:val="00F516E0"/>
    <w:rsid w:val="00FA059F"/>
    <w:rsid w:val="00FB3354"/>
    <w:rsid w:val="00FE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D110"/>
  <w15:docId w15:val="{D7878E2B-21AF-45D3-9662-0E2F9127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7BBE"/>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0"/>
    <w:next w:val="a0"/>
    <w:link w:val="10"/>
    <w:uiPriority w:val="9"/>
    <w:qFormat/>
    <w:rsid w:val="007372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qFormat/>
    <w:rsid w:val="000E7BBE"/>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0E7BBE"/>
    <w:pPr>
      <w:keepNext/>
      <w:spacing w:before="240" w:after="60"/>
      <w:outlineLvl w:val="2"/>
    </w:pPr>
    <w:rPr>
      <w:rFonts w:ascii="Arial" w:hAnsi="Arial" w:cs="Arial"/>
      <w:b/>
      <w:bCs/>
      <w:sz w:val="26"/>
      <w:szCs w:val="26"/>
    </w:rPr>
  </w:style>
  <w:style w:type="paragraph" w:styleId="4">
    <w:name w:val="heading 4"/>
    <w:basedOn w:val="a0"/>
    <w:next w:val="a0"/>
    <w:link w:val="40"/>
    <w:uiPriority w:val="9"/>
    <w:semiHidden/>
    <w:unhideWhenUsed/>
    <w:qFormat/>
    <w:rsid w:val="000E7BB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0E7BBE"/>
    <w:pPr>
      <w:spacing w:before="240" w:after="60"/>
      <w:outlineLvl w:val="4"/>
    </w:pPr>
    <w:rPr>
      <w:b/>
      <w:bCs/>
      <w:i/>
      <w:iCs/>
      <w:sz w:val="26"/>
      <w:szCs w:val="26"/>
    </w:rPr>
  </w:style>
  <w:style w:type="paragraph" w:styleId="6">
    <w:name w:val="heading 6"/>
    <w:basedOn w:val="a0"/>
    <w:next w:val="a0"/>
    <w:link w:val="60"/>
    <w:qFormat/>
    <w:rsid w:val="000E7BBE"/>
    <w:pPr>
      <w:spacing w:before="240" w:after="60"/>
      <w:outlineLvl w:val="5"/>
    </w:pPr>
    <w:rPr>
      <w:b/>
      <w:bCs/>
      <w:sz w:val="22"/>
      <w:szCs w:val="22"/>
    </w:rPr>
  </w:style>
  <w:style w:type="paragraph" w:styleId="7">
    <w:name w:val="heading 7"/>
    <w:basedOn w:val="a0"/>
    <w:next w:val="a0"/>
    <w:link w:val="70"/>
    <w:qFormat/>
    <w:rsid w:val="000E7BBE"/>
    <w:pPr>
      <w:spacing w:before="240" w:after="60"/>
      <w:outlineLvl w:val="6"/>
    </w:pPr>
  </w:style>
  <w:style w:type="paragraph" w:styleId="8">
    <w:name w:val="heading 8"/>
    <w:basedOn w:val="a0"/>
    <w:next w:val="a0"/>
    <w:link w:val="80"/>
    <w:qFormat/>
    <w:rsid w:val="000E7BBE"/>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372BC"/>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7372BC"/>
    <w:pPr>
      <w:spacing w:after="0" w:line="240" w:lineRule="auto"/>
    </w:pPr>
  </w:style>
  <w:style w:type="paragraph" w:styleId="a5">
    <w:name w:val="List Paragraph"/>
    <w:basedOn w:val="a0"/>
    <w:uiPriority w:val="34"/>
    <w:qFormat/>
    <w:rsid w:val="007372BC"/>
    <w:pPr>
      <w:ind w:left="720"/>
      <w:contextualSpacing/>
    </w:pPr>
  </w:style>
  <w:style w:type="character" w:customStyle="1" w:styleId="50">
    <w:name w:val="Заголовок 5 Знак"/>
    <w:basedOn w:val="a1"/>
    <w:link w:val="5"/>
    <w:rsid w:val="000E7BBE"/>
    <w:rPr>
      <w:rFonts w:ascii="Times New Roman" w:eastAsia="Times New Roman" w:hAnsi="Times New Roman" w:cs="Times New Roman"/>
      <w:b/>
      <w:bCs/>
      <w:i/>
      <w:iCs/>
      <w:kern w:val="1"/>
      <w:sz w:val="26"/>
      <w:szCs w:val="26"/>
      <w:lang w:eastAsia="ar-SA"/>
    </w:rPr>
  </w:style>
  <w:style w:type="paragraph" w:styleId="a6">
    <w:name w:val="List"/>
    <w:basedOn w:val="a7"/>
    <w:rsid w:val="000E7BBE"/>
    <w:rPr>
      <w:rFonts w:cs="Tahoma"/>
    </w:rPr>
  </w:style>
  <w:style w:type="paragraph" w:styleId="a8">
    <w:name w:val="Normal (Web)"/>
    <w:basedOn w:val="a0"/>
    <w:rsid w:val="000E7BBE"/>
    <w:pPr>
      <w:spacing w:before="280" w:after="119"/>
    </w:pPr>
  </w:style>
  <w:style w:type="paragraph" w:styleId="22">
    <w:name w:val="List 2"/>
    <w:basedOn w:val="a0"/>
    <w:rsid w:val="000E7BBE"/>
    <w:pPr>
      <w:ind w:left="566" w:hanging="283"/>
    </w:pPr>
  </w:style>
  <w:style w:type="paragraph" w:styleId="31">
    <w:name w:val="List 3"/>
    <w:basedOn w:val="a0"/>
    <w:rsid w:val="000E7BBE"/>
    <w:pPr>
      <w:ind w:left="849" w:hanging="283"/>
    </w:pPr>
  </w:style>
  <w:style w:type="paragraph" w:styleId="a9">
    <w:name w:val="Body Text Indent"/>
    <w:basedOn w:val="a0"/>
    <w:link w:val="aa"/>
    <w:uiPriority w:val="99"/>
    <w:semiHidden/>
    <w:unhideWhenUsed/>
    <w:rsid w:val="000E7BBE"/>
    <w:pPr>
      <w:spacing w:after="120"/>
      <w:ind w:left="283"/>
    </w:pPr>
  </w:style>
  <w:style w:type="character" w:customStyle="1" w:styleId="aa">
    <w:name w:val="Основной текст с отступом Знак"/>
    <w:basedOn w:val="a1"/>
    <w:link w:val="a9"/>
    <w:uiPriority w:val="99"/>
    <w:semiHidden/>
    <w:rsid w:val="000E7BBE"/>
    <w:rPr>
      <w:rFonts w:ascii="Times New Roman" w:eastAsia="Times New Roman" w:hAnsi="Times New Roman" w:cs="Times New Roman"/>
      <w:kern w:val="1"/>
      <w:sz w:val="24"/>
      <w:szCs w:val="24"/>
      <w:lang w:eastAsia="ar-SA"/>
    </w:rPr>
  </w:style>
  <w:style w:type="paragraph" w:styleId="23">
    <w:name w:val="Body Text First Indent 2"/>
    <w:basedOn w:val="a9"/>
    <w:link w:val="24"/>
    <w:rsid w:val="000E7BBE"/>
    <w:pPr>
      <w:ind w:firstLine="210"/>
    </w:pPr>
  </w:style>
  <w:style w:type="character" w:customStyle="1" w:styleId="24">
    <w:name w:val="Красная строка 2 Знак"/>
    <w:basedOn w:val="aa"/>
    <w:link w:val="23"/>
    <w:rsid w:val="000E7BBE"/>
    <w:rPr>
      <w:rFonts w:ascii="Times New Roman" w:eastAsia="Times New Roman" w:hAnsi="Times New Roman" w:cs="Times New Roman"/>
      <w:kern w:val="1"/>
      <w:sz w:val="24"/>
      <w:szCs w:val="24"/>
      <w:lang w:eastAsia="ar-SA"/>
    </w:rPr>
  </w:style>
  <w:style w:type="paragraph" w:styleId="a7">
    <w:name w:val="Body Text"/>
    <w:basedOn w:val="a0"/>
    <w:link w:val="ab"/>
    <w:unhideWhenUsed/>
    <w:rsid w:val="000E7BBE"/>
    <w:pPr>
      <w:spacing w:after="120"/>
    </w:pPr>
  </w:style>
  <w:style w:type="character" w:customStyle="1" w:styleId="ab">
    <w:name w:val="Основной текст Знак"/>
    <w:basedOn w:val="a1"/>
    <w:link w:val="a7"/>
    <w:uiPriority w:val="99"/>
    <w:semiHidden/>
    <w:rsid w:val="000E7BBE"/>
    <w:rPr>
      <w:rFonts w:ascii="Times New Roman" w:eastAsia="Times New Roman" w:hAnsi="Times New Roman" w:cs="Times New Roman"/>
      <w:kern w:val="1"/>
      <w:sz w:val="24"/>
      <w:szCs w:val="24"/>
      <w:lang w:eastAsia="ar-SA"/>
    </w:rPr>
  </w:style>
  <w:style w:type="character" w:customStyle="1" w:styleId="21">
    <w:name w:val="Заголовок 2 Знак"/>
    <w:basedOn w:val="a1"/>
    <w:link w:val="20"/>
    <w:rsid w:val="000E7BBE"/>
    <w:rPr>
      <w:rFonts w:ascii="Arial" w:eastAsia="Times New Roman" w:hAnsi="Arial" w:cs="Arial"/>
      <w:b/>
      <w:bCs/>
      <w:i/>
      <w:iCs/>
      <w:kern w:val="1"/>
      <w:sz w:val="28"/>
      <w:szCs w:val="28"/>
      <w:lang w:eastAsia="ar-SA"/>
    </w:rPr>
  </w:style>
  <w:style w:type="character" w:customStyle="1" w:styleId="60">
    <w:name w:val="Заголовок 6 Знак"/>
    <w:basedOn w:val="a1"/>
    <w:link w:val="6"/>
    <w:rsid w:val="000E7BBE"/>
    <w:rPr>
      <w:rFonts w:ascii="Times New Roman" w:eastAsia="Times New Roman" w:hAnsi="Times New Roman" w:cs="Times New Roman"/>
      <w:b/>
      <w:bCs/>
      <w:kern w:val="1"/>
      <w:lang w:eastAsia="ar-SA"/>
    </w:rPr>
  </w:style>
  <w:style w:type="character" w:customStyle="1" w:styleId="c2c11">
    <w:name w:val="c2 c11"/>
    <w:basedOn w:val="a1"/>
    <w:rsid w:val="000E7BBE"/>
  </w:style>
  <w:style w:type="paragraph" w:styleId="a">
    <w:name w:val="List Bullet"/>
    <w:basedOn w:val="a0"/>
    <w:rsid w:val="000E7BBE"/>
    <w:pPr>
      <w:numPr>
        <w:numId w:val="7"/>
      </w:numPr>
    </w:pPr>
  </w:style>
  <w:style w:type="paragraph" w:styleId="2">
    <w:name w:val="List Bullet 2"/>
    <w:basedOn w:val="a0"/>
    <w:rsid w:val="000E7BBE"/>
    <w:pPr>
      <w:numPr>
        <w:numId w:val="8"/>
      </w:numPr>
    </w:pPr>
  </w:style>
  <w:style w:type="paragraph" w:styleId="ac">
    <w:name w:val="caption"/>
    <w:basedOn w:val="a0"/>
    <w:next w:val="a0"/>
    <w:qFormat/>
    <w:rsid w:val="000E7BBE"/>
    <w:rPr>
      <w:b/>
      <w:bCs/>
      <w:sz w:val="20"/>
      <w:szCs w:val="20"/>
    </w:rPr>
  </w:style>
  <w:style w:type="paragraph" w:styleId="ad">
    <w:name w:val="Body Text First Indent"/>
    <w:basedOn w:val="a7"/>
    <w:link w:val="ae"/>
    <w:rsid w:val="000E7BBE"/>
    <w:pPr>
      <w:ind w:firstLine="210"/>
    </w:pPr>
  </w:style>
  <w:style w:type="character" w:customStyle="1" w:styleId="ae">
    <w:name w:val="Красная строка Знак"/>
    <w:basedOn w:val="ab"/>
    <w:link w:val="ad"/>
    <w:rsid w:val="000E7BBE"/>
    <w:rPr>
      <w:rFonts w:ascii="Times New Roman" w:eastAsia="Times New Roman" w:hAnsi="Times New Roman" w:cs="Times New Roman"/>
      <w:kern w:val="1"/>
      <w:sz w:val="24"/>
      <w:szCs w:val="24"/>
      <w:lang w:eastAsia="ar-SA"/>
    </w:rPr>
  </w:style>
  <w:style w:type="character" w:customStyle="1" w:styleId="FontStyle146">
    <w:name w:val="Font Style146"/>
    <w:basedOn w:val="a1"/>
    <w:rsid w:val="000E7BBE"/>
    <w:rPr>
      <w:rFonts w:ascii="Arial" w:hAnsi="Arial" w:cs="Arial"/>
      <w:b/>
      <w:bCs/>
      <w:sz w:val="26"/>
      <w:szCs w:val="26"/>
    </w:rPr>
  </w:style>
  <w:style w:type="character" w:customStyle="1" w:styleId="FontStyle150">
    <w:name w:val="Font Style150"/>
    <w:basedOn w:val="a1"/>
    <w:rsid w:val="000E7BBE"/>
    <w:rPr>
      <w:rFonts w:ascii="Times New Roman" w:hAnsi="Times New Roman" w:cs="Times New Roman"/>
      <w:sz w:val="22"/>
      <w:szCs w:val="22"/>
    </w:rPr>
  </w:style>
  <w:style w:type="paragraph" w:customStyle="1" w:styleId="Style14">
    <w:name w:val="Style14"/>
    <w:basedOn w:val="a0"/>
    <w:rsid w:val="000E7BBE"/>
    <w:pPr>
      <w:widowControl w:val="0"/>
      <w:autoSpaceDE w:val="0"/>
    </w:pPr>
    <w:rPr>
      <w:rFonts w:ascii="Arial" w:hAnsi="Arial" w:cs="Arial"/>
    </w:rPr>
  </w:style>
  <w:style w:type="paragraph" w:customStyle="1" w:styleId="11">
    <w:name w:val="Текст1"/>
    <w:basedOn w:val="a0"/>
    <w:rsid w:val="000E7BBE"/>
    <w:pPr>
      <w:suppressAutoHyphens w:val="0"/>
    </w:pPr>
    <w:rPr>
      <w:rFonts w:ascii="Courier New" w:hAnsi="Courier New" w:cs="Courier New"/>
      <w:sz w:val="20"/>
      <w:szCs w:val="20"/>
    </w:rPr>
  </w:style>
  <w:style w:type="character" w:customStyle="1" w:styleId="WW8Num4z0">
    <w:name w:val="WW8Num4z0"/>
    <w:rsid w:val="000E7BBE"/>
    <w:rPr>
      <w:rFonts w:ascii="Times New Roman" w:hAnsi="Times New Roman"/>
    </w:rPr>
  </w:style>
  <w:style w:type="character" w:customStyle="1" w:styleId="c2">
    <w:name w:val="c2"/>
    <w:basedOn w:val="a1"/>
    <w:rsid w:val="000E7BBE"/>
  </w:style>
  <w:style w:type="character" w:customStyle="1" w:styleId="submenu-table">
    <w:name w:val="submenu-table"/>
    <w:basedOn w:val="a1"/>
    <w:rsid w:val="000E7BBE"/>
  </w:style>
  <w:style w:type="character" w:customStyle="1" w:styleId="30">
    <w:name w:val="Заголовок 3 Знак"/>
    <w:basedOn w:val="a1"/>
    <w:link w:val="3"/>
    <w:rsid w:val="000E7BBE"/>
    <w:rPr>
      <w:rFonts w:ascii="Arial" w:eastAsia="Times New Roman" w:hAnsi="Arial" w:cs="Arial"/>
      <w:b/>
      <w:bCs/>
      <w:kern w:val="1"/>
      <w:sz w:val="26"/>
      <w:szCs w:val="26"/>
      <w:lang w:eastAsia="ar-SA"/>
    </w:rPr>
  </w:style>
  <w:style w:type="paragraph" w:customStyle="1" w:styleId="12">
    <w:name w:val="Абзац списка1"/>
    <w:basedOn w:val="a0"/>
    <w:rsid w:val="000E7BBE"/>
    <w:pPr>
      <w:suppressAutoHyphens w:val="0"/>
      <w:spacing w:after="200" w:line="276" w:lineRule="auto"/>
      <w:ind w:left="720"/>
    </w:pPr>
    <w:rPr>
      <w:rFonts w:ascii="Calibri" w:hAnsi="Calibri" w:cs="Calibri"/>
      <w:sz w:val="22"/>
      <w:szCs w:val="22"/>
    </w:rPr>
  </w:style>
  <w:style w:type="character" w:customStyle="1" w:styleId="c1c11">
    <w:name w:val="c1 c11"/>
    <w:basedOn w:val="a1"/>
    <w:rsid w:val="000E7BBE"/>
  </w:style>
  <w:style w:type="paragraph" w:customStyle="1" w:styleId="c37c70">
    <w:name w:val="c37 c70"/>
    <w:basedOn w:val="a0"/>
    <w:rsid w:val="000E7BBE"/>
    <w:pPr>
      <w:spacing w:before="144" w:after="144"/>
    </w:pPr>
  </w:style>
  <w:style w:type="paragraph" w:customStyle="1" w:styleId="c70c34">
    <w:name w:val="c70 c34"/>
    <w:basedOn w:val="a0"/>
    <w:rsid w:val="000E7BBE"/>
    <w:pPr>
      <w:spacing w:before="144" w:after="144"/>
    </w:pPr>
  </w:style>
  <w:style w:type="paragraph" w:customStyle="1" w:styleId="c17">
    <w:name w:val="c17"/>
    <w:basedOn w:val="a0"/>
    <w:rsid w:val="000E7BBE"/>
    <w:pPr>
      <w:spacing w:before="144" w:after="144"/>
    </w:pPr>
  </w:style>
  <w:style w:type="character" w:customStyle="1" w:styleId="40">
    <w:name w:val="Заголовок 4 Знак"/>
    <w:basedOn w:val="a1"/>
    <w:link w:val="4"/>
    <w:uiPriority w:val="9"/>
    <w:semiHidden/>
    <w:rsid w:val="000E7BBE"/>
    <w:rPr>
      <w:rFonts w:asciiTheme="majorHAnsi" w:eastAsiaTheme="majorEastAsia" w:hAnsiTheme="majorHAnsi" w:cstheme="majorBidi"/>
      <w:b/>
      <w:bCs/>
      <w:i/>
      <w:iCs/>
      <w:color w:val="4F81BD" w:themeColor="accent1"/>
      <w:kern w:val="1"/>
      <w:sz w:val="24"/>
      <w:szCs w:val="24"/>
      <w:lang w:eastAsia="ar-SA"/>
    </w:rPr>
  </w:style>
  <w:style w:type="character" w:styleId="af">
    <w:name w:val="Strong"/>
    <w:basedOn w:val="a1"/>
    <w:uiPriority w:val="22"/>
    <w:qFormat/>
    <w:rsid w:val="000E7BBE"/>
    <w:rPr>
      <w:b/>
      <w:bCs/>
    </w:rPr>
  </w:style>
  <w:style w:type="character" w:customStyle="1" w:styleId="70">
    <w:name w:val="Заголовок 7 Знак"/>
    <w:basedOn w:val="a1"/>
    <w:link w:val="7"/>
    <w:rsid w:val="000E7BBE"/>
    <w:rPr>
      <w:rFonts w:ascii="Times New Roman" w:eastAsia="Times New Roman" w:hAnsi="Times New Roman" w:cs="Times New Roman"/>
      <w:kern w:val="1"/>
      <w:sz w:val="24"/>
      <w:szCs w:val="24"/>
      <w:lang w:eastAsia="ar-SA"/>
    </w:rPr>
  </w:style>
  <w:style w:type="character" w:customStyle="1" w:styleId="80">
    <w:name w:val="Заголовок 8 Знак"/>
    <w:basedOn w:val="a1"/>
    <w:link w:val="8"/>
    <w:rsid w:val="000E7BBE"/>
    <w:rPr>
      <w:rFonts w:ascii="Times New Roman" w:eastAsia="Times New Roman" w:hAnsi="Times New Roman" w:cs="Times New Roman"/>
      <w:i/>
      <w:iCs/>
      <w:kern w:val="1"/>
      <w:sz w:val="24"/>
      <w:szCs w:val="24"/>
      <w:lang w:eastAsia="ar-SA"/>
    </w:rPr>
  </w:style>
  <w:style w:type="paragraph" w:customStyle="1" w:styleId="dlg">
    <w:name w:val="dlg"/>
    <w:basedOn w:val="a0"/>
    <w:rsid w:val="000E7BBE"/>
    <w:pPr>
      <w:suppressAutoHyphens w:val="0"/>
      <w:spacing w:line="360" w:lineRule="auto"/>
      <w:ind w:left="192" w:right="192"/>
    </w:pPr>
    <w:rPr>
      <w:kern w:val="0"/>
      <w:sz w:val="18"/>
      <w:szCs w:val="18"/>
      <w:lang w:eastAsia="ru-RU"/>
    </w:rPr>
  </w:style>
  <w:style w:type="paragraph" w:customStyle="1" w:styleId="stx">
    <w:name w:val="stx"/>
    <w:basedOn w:val="a0"/>
    <w:rsid w:val="000E7BBE"/>
    <w:pPr>
      <w:suppressAutoHyphens w:val="0"/>
      <w:spacing w:line="360" w:lineRule="auto"/>
      <w:ind w:left="640" w:right="640"/>
    </w:pPr>
    <w:rPr>
      <w:rFonts w:ascii="Arial" w:hAnsi="Arial" w:cs="Arial"/>
      <w:kern w:val="0"/>
      <w:sz w:val="18"/>
      <w:szCs w:val="18"/>
      <w:lang w:eastAsia="ru-RU"/>
    </w:rPr>
  </w:style>
  <w:style w:type="character" w:customStyle="1" w:styleId="c0">
    <w:name w:val="c0"/>
    <w:basedOn w:val="a1"/>
    <w:rsid w:val="008F61E1"/>
  </w:style>
  <w:style w:type="character" w:customStyle="1" w:styleId="apple-converted-space">
    <w:name w:val="apple-converted-space"/>
    <w:basedOn w:val="a1"/>
    <w:rsid w:val="008F61E1"/>
  </w:style>
  <w:style w:type="character" w:styleId="af0">
    <w:name w:val="line number"/>
    <w:basedOn w:val="a1"/>
    <w:uiPriority w:val="99"/>
    <w:semiHidden/>
    <w:unhideWhenUsed/>
    <w:rsid w:val="00312B1F"/>
  </w:style>
  <w:style w:type="paragraph" w:styleId="af1">
    <w:name w:val="header"/>
    <w:basedOn w:val="a0"/>
    <w:link w:val="af2"/>
    <w:uiPriority w:val="99"/>
    <w:unhideWhenUsed/>
    <w:rsid w:val="00312B1F"/>
    <w:pPr>
      <w:tabs>
        <w:tab w:val="center" w:pos="4677"/>
        <w:tab w:val="right" w:pos="9355"/>
      </w:tabs>
    </w:pPr>
  </w:style>
  <w:style w:type="character" w:customStyle="1" w:styleId="af2">
    <w:name w:val="Верхний колонтитул Знак"/>
    <w:basedOn w:val="a1"/>
    <w:link w:val="af1"/>
    <w:uiPriority w:val="99"/>
    <w:rsid w:val="00312B1F"/>
    <w:rPr>
      <w:rFonts w:ascii="Times New Roman" w:eastAsia="Times New Roman" w:hAnsi="Times New Roman" w:cs="Times New Roman"/>
      <w:kern w:val="1"/>
      <w:sz w:val="24"/>
      <w:szCs w:val="24"/>
      <w:lang w:eastAsia="ar-SA"/>
    </w:rPr>
  </w:style>
  <w:style w:type="paragraph" w:styleId="af3">
    <w:name w:val="footer"/>
    <w:basedOn w:val="a0"/>
    <w:link w:val="af4"/>
    <w:uiPriority w:val="99"/>
    <w:unhideWhenUsed/>
    <w:rsid w:val="00312B1F"/>
    <w:pPr>
      <w:tabs>
        <w:tab w:val="center" w:pos="4677"/>
        <w:tab w:val="right" w:pos="9355"/>
      </w:tabs>
    </w:pPr>
  </w:style>
  <w:style w:type="character" w:customStyle="1" w:styleId="af4">
    <w:name w:val="Нижний колонтитул Знак"/>
    <w:basedOn w:val="a1"/>
    <w:link w:val="af3"/>
    <w:uiPriority w:val="99"/>
    <w:rsid w:val="00312B1F"/>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89090">
      <w:bodyDiv w:val="1"/>
      <w:marLeft w:val="0"/>
      <w:marRight w:val="0"/>
      <w:marTop w:val="0"/>
      <w:marBottom w:val="0"/>
      <w:divBdr>
        <w:top w:val="none" w:sz="0" w:space="0" w:color="auto"/>
        <w:left w:val="none" w:sz="0" w:space="0" w:color="auto"/>
        <w:bottom w:val="none" w:sz="0" w:space="0" w:color="auto"/>
        <w:right w:val="none" w:sz="0" w:space="0" w:color="auto"/>
      </w:divBdr>
    </w:div>
    <w:div w:id="194040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4A0A-53E4-4A65-A9D4-37954BA3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5204</Words>
  <Characters>29663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555</cp:lastModifiedBy>
  <cp:revision>12</cp:revision>
  <cp:lastPrinted>2017-12-17T11:28:00Z</cp:lastPrinted>
  <dcterms:created xsi:type="dcterms:W3CDTF">2017-04-19T11:12:00Z</dcterms:created>
  <dcterms:modified xsi:type="dcterms:W3CDTF">2024-04-17T14:40:00Z</dcterms:modified>
</cp:coreProperties>
</file>